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295E" w14:textId="6CE6CAD5" w:rsidR="00400234" w:rsidRDefault="009C6EAF" w:rsidP="00C353C6">
      <w:pPr>
        <w:spacing w:line="200" w:lineRule="exact"/>
        <w:rPr>
          <w:rFonts w:ascii="Georgia" w:eastAsia="Georgia" w:hAnsi="Georgia" w:cs="Georgia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519453" wp14:editId="1541FCC8">
                <wp:simplePos x="0" y="0"/>
                <wp:positionH relativeFrom="page">
                  <wp:posOffset>5628640</wp:posOffset>
                </wp:positionH>
                <wp:positionV relativeFrom="page">
                  <wp:posOffset>476250</wp:posOffset>
                </wp:positionV>
                <wp:extent cx="1591945" cy="590550"/>
                <wp:effectExtent l="0" t="0" r="8255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771FE" w14:textId="6B1951D3" w:rsidR="009346F5" w:rsidRDefault="009346F5">
                            <w:pPr>
                              <w:ind w:left="20" w:right="-23"/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 xml:space="preserve">Form No. </w:t>
                            </w:r>
                            <w:r w:rsidR="0038604B"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: DR-FO-011</w:t>
                            </w:r>
                          </w:p>
                          <w:p w14:paraId="6F1CEEDE" w14:textId="77777777" w:rsidR="009346F5" w:rsidRDefault="009346F5">
                            <w:pPr>
                              <w:spacing w:before="2"/>
                              <w:ind w:left="20"/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 xml:space="preserve">Edition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: 1</w:t>
                            </w:r>
                          </w:p>
                          <w:p w14:paraId="4404B36F" w14:textId="6BDF6F87" w:rsidR="009346F5" w:rsidRDefault="009346F5" w:rsidP="008C2311">
                            <w:pPr>
                              <w:spacing w:line="200" w:lineRule="exact"/>
                              <w:ind w:left="20" w:right="-27"/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 xml:space="preserve">Effective Date </w:t>
                            </w:r>
                            <w:r w:rsidR="00B10B78"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604B"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28/3/2023</w:t>
                            </w:r>
                          </w:p>
                          <w:p w14:paraId="03647BAD" w14:textId="77777777" w:rsidR="009346F5" w:rsidRDefault="009346F5">
                            <w:pPr>
                              <w:ind w:left="20"/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  <w:t xml:space="preserve">Page (s) </w:t>
                            </w:r>
                            <w:r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: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19453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443.2pt;margin-top:37.5pt;width:125.35pt;height:46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" filled="f" stroked="f">
                <v:textbox inset="0,0,0,0">
                  <w:txbxContent>
                    <w:p w14:paraId="493771FE" w14:textId="6B1951D3" w:rsidR="009346F5" w:rsidRDefault="009346F5">
                      <w:pPr>
                        <w:ind w:left="20" w:right="-23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 xml:space="preserve">Form No. </w:t>
                      </w:r>
                      <w:r w:rsidR="0038604B"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: DR-FO-011</w:t>
                      </w:r>
                    </w:p>
                    <w:p w14:paraId="6F1CEEDE" w14:textId="77777777" w:rsidR="009346F5" w:rsidRDefault="009346F5">
                      <w:pPr>
                        <w:spacing w:before="2"/>
                        <w:ind w:left="20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 xml:space="preserve">Edition </w:t>
                      </w:r>
                      <w:r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: 1</w:t>
                      </w:r>
                    </w:p>
                    <w:p w14:paraId="4404B36F" w14:textId="6BDF6F87" w:rsidR="009346F5" w:rsidRDefault="009346F5" w:rsidP="008C2311">
                      <w:pPr>
                        <w:spacing w:line="200" w:lineRule="exact"/>
                        <w:ind w:left="20" w:right="-27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 xml:space="preserve">Effective Date </w:t>
                      </w:r>
                      <w:r w:rsidR="00B10B78"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8604B"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28/3/2023</w:t>
                      </w:r>
                    </w:p>
                    <w:p w14:paraId="03647BAD" w14:textId="77777777" w:rsidR="009346F5" w:rsidRDefault="009346F5">
                      <w:pPr>
                        <w:ind w:left="20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  <w:t xml:space="preserve">Page (s) </w:t>
                      </w:r>
                      <w:r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: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8EACA6" wp14:editId="60822429">
                <wp:simplePos x="0" y="0"/>
                <wp:positionH relativeFrom="page">
                  <wp:posOffset>2533650</wp:posOffset>
                </wp:positionH>
                <wp:positionV relativeFrom="page">
                  <wp:posOffset>476250</wp:posOffset>
                </wp:positionV>
                <wp:extent cx="2773045" cy="835660"/>
                <wp:effectExtent l="0" t="0" r="8255" b="254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A2DC9" w14:textId="2E80AF93" w:rsidR="00BC3CD3" w:rsidRDefault="0038604B">
                            <w:pPr>
                              <w:ind w:left="5" w:right="5" w:firstLine="2"/>
                              <w:jc w:val="center"/>
                              <w:rPr>
                                <w:rFonts w:ascii="Georgia" w:eastAsia="Georgia" w:hAnsi="Georgia" w:cs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REGISTERATION AND ADMISSION OFFICE</w:t>
                            </w:r>
                          </w:p>
                          <w:p w14:paraId="376B4725" w14:textId="77777777" w:rsidR="00BC3CD3" w:rsidRDefault="00BC3CD3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952917" w14:textId="77777777" w:rsidR="00BC3CD3" w:rsidRDefault="00BC3CD3">
                            <w:pPr>
                              <w:spacing w:before="3" w:line="200" w:lineRule="exact"/>
                              <w:ind w:left="56" w:right="54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56183E" w14:textId="77777777" w:rsidR="009C6EAF" w:rsidRDefault="009C6EAF" w:rsidP="00BC3CD3">
                            <w:pPr>
                              <w:spacing w:before="3" w:line="200" w:lineRule="exact"/>
                              <w:ind w:left="56" w:right="54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ECE7E7" w14:textId="75085EBF" w:rsidR="00BC3CD3" w:rsidRDefault="00A11723" w:rsidP="00BC3CD3">
                            <w:pPr>
                              <w:spacing w:before="3" w:line="200" w:lineRule="exact"/>
                              <w:ind w:left="56" w:right="54"/>
                              <w:jc w:val="center"/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>PLEDGE</w:t>
                            </w:r>
                            <w:r w:rsidR="00BC3CD3"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 xml:space="preserve"> FORM</w:t>
                            </w:r>
                            <w:r w:rsidR="0038604B">
                              <w:rPr>
                                <w:rFonts w:ascii="Georgia" w:eastAsia="Georgia" w:hAnsi="Georgia" w:cs="Georgia"/>
                                <w:b/>
                                <w:sz w:val="18"/>
                                <w:szCs w:val="18"/>
                              </w:rPr>
                              <w:t xml:space="preserve"> FOR PROBATION STATUS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ACA6" id="Text Box 103" o:spid="_x0000_s1027" type="#_x0000_t202" style="position:absolute;margin-left:199.5pt;margin-top:37.5pt;width:218.35pt;height:65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" filled="f" stroked="f">
                <v:textbox inset="0,0,0,0">
                  <w:txbxContent>
                    <w:p w14:paraId="4F6A2DC9" w14:textId="2E80AF93" w:rsidR="00BC3CD3" w:rsidRDefault="0038604B">
                      <w:pPr>
                        <w:ind w:left="5" w:right="5" w:firstLine="2"/>
                        <w:jc w:val="center"/>
                        <w:rPr>
                          <w:rFonts w:ascii="Georgia" w:eastAsia="Georgia" w:hAnsi="Georgia" w:cs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REGISTERATION AND ADMISSION OFFICE</w:t>
                      </w:r>
                    </w:p>
                    <w:p w14:paraId="376B4725" w14:textId="77777777" w:rsidR="00BC3CD3" w:rsidRDefault="00BC3CD3">
                      <w:pPr>
                        <w:spacing w:before="8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9952917" w14:textId="77777777" w:rsidR="00BC3CD3" w:rsidRDefault="00BC3CD3">
                      <w:pPr>
                        <w:spacing w:before="3" w:line="200" w:lineRule="exact"/>
                        <w:ind w:left="56" w:right="54"/>
                        <w:jc w:val="center"/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</w:pPr>
                    </w:p>
                    <w:p w14:paraId="5A56183E" w14:textId="77777777" w:rsidR="009C6EAF" w:rsidRDefault="009C6EAF" w:rsidP="00BC3CD3">
                      <w:pPr>
                        <w:spacing w:before="3" w:line="200" w:lineRule="exact"/>
                        <w:ind w:left="56" w:right="54"/>
                        <w:jc w:val="center"/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</w:pPr>
                    </w:p>
                    <w:p w14:paraId="33ECE7E7" w14:textId="75085EBF" w:rsidR="00BC3CD3" w:rsidRDefault="00A11723" w:rsidP="00BC3CD3">
                      <w:pPr>
                        <w:spacing w:before="3" w:line="200" w:lineRule="exact"/>
                        <w:ind w:left="56" w:right="54"/>
                        <w:jc w:val="center"/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>PLEDGE</w:t>
                      </w:r>
                      <w:r w:rsidR="00BC3CD3"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 xml:space="preserve"> FORM</w:t>
                      </w:r>
                      <w:r w:rsidR="0038604B">
                        <w:rPr>
                          <w:rFonts w:ascii="Georgia" w:eastAsia="Georgia" w:hAnsi="Georgia" w:cs="Georgia"/>
                          <w:b/>
                          <w:sz w:val="18"/>
                          <w:szCs w:val="18"/>
                        </w:rPr>
                        <w:t xml:space="preserve"> FOR PROBATION STATUS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46F5">
        <w:rPr>
          <w:rFonts w:ascii="Georgia" w:eastAsia="Georgia" w:hAnsi="Georgia" w:cs="Georgia"/>
          <w:b/>
          <w:sz w:val="18"/>
          <w:szCs w:val="18"/>
        </w:rPr>
        <w:t xml:space="preserve">    </w:t>
      </w:r>
    </w:p>
    <w:p w14:paraId="4CA8D4FD" w14:textId="77777777" w:rsidR="009346F5" w:rsidRDefault="00BC3CD3" w:rsidP="009346F5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F901BC" wp14:editId="66C45D4A">
                <wp:simplePos x="0" y="0"/>
                <wp:positionH relativeFrom="page">
                  <wp:posOffset>930275</wp:posOffset>
                </wp:positionH>
                <wp:positionV relativeFrom="paragraph">
                  <wp:posOffset>83185</wp:posOffset>
                </wp:positionV>
                <wp:extent cx="5981065" cy="0"/>
                <wp:effectExtent l="0" t="0" r="19685" b="1905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0"/>
                          <a:chOff x="1412" y="649"/>
                          <a:chExt cx="9419" cy="0"/>
                        </a:xfrm>
                      </wpg:grpSpPr>
                      <wps:wsp>
                        <wps:cNvPr id="87" name="Freeform 41"/>
                        <wps:cNvSpPr>
                          <a:spLocks/>
                        </wps:cNvSpPr>
                        <wps:spPr bwMode="auto">
                          <a:xfrm>
                            <a:off x="1412" y="649"/>
                            <a:ext cx="9419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7EF27" id="Group 86" o:spid="_x0000_s1026" style="position:absolute;margin-left:73.25pt;margin-top:6.55pt;width:470.95pt;height:0;z-index:-251653120;mso-position-horizontal-relative:page" coordorigin="1412,649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">
                <v:shape id="Freeform 41" o:spid="_x0000_s1027" style="position:absolute;left:1412;top:649;width:9419;height:0;visibility:visible;mso-wrap-style:square;v-text-anchor:top" coordsize="9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" path="m,l9419,e" filled="f" strokeweight="1.54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14:paraId="03FFBF96" w14:textId="77777777" w:rsidR="009346F5" w:rsidRPr="0004240F" w:rsidRDefault="009346F5" w:rsidP="009346F5">
      <w:pPr>
        <w:tabs>
          <w:tab w:val="left" w:pos="2580"/>
        </w:tabs>
        <w:spacing w:before="40"/>
        <w:ind w:left="480"/>
        <w:rPr>
          <w:rFonts w:ascii="Arial" w:eastAsia="Georgia" w:hAnsi="Arial" w:cs="Arial"/>
          <w:sz w:val="18"/>
          <w:szCs w:val="18"/>
        </w:rPr>
      </w:pPr>
      <w:r w:rsidRPr="000424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63BD17A" wp14:editId="0FDFF6E3">
                <wp:simplePos x="0" y="0"/>
                <wp:positionH relativeFrom="page">
                  <wp:posOffset>1988012</wp:posOffset>
                </wp:positionH>
                <wp:positionV relativeFrom="paragraph">
                  <wp:posOffset>78105</wp:posOffset>
                </wp:positionV>
                <wp:extent cx="4152323" cy="466725"/>
                <wp:effectExtent l="0" t="0" r="19685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323" cy="466725"/>
                          <a:chOff x="3848" y="9"/>
                          <a:chExt cx="7193" cy="735"/>
                        </a:xfrm>
                      </wpg:grpSpPr>
                      <wps:wsp>
                        <wps:cNvPr id="42" name="Freeform 78"/>
                        <wps:cNvSpPr>
                          <a:spLocks/>
                        </wps:cNvSpPr>
                        <wps:spPr bwMode="auto">
                          <a:xfrm>
                            <a:off x="3855" y="16"/>
                            <a:ext cx="360" cy="36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0"/>
                              <a:gd name="T2" fmla="+- 0 376 16"/>
                              <a:gd name="T3" fmla="*/ 376 h 360"/>
                              <a:gd name="T4" fmla="+- 0 4215 3855"/>
                              <a:gd name="T5" fmla="*/ T4 w 360"/>
                              <a:gd name="T6" fmla="+- 0 376 16"/>
                              <a:gd name="T7" fmla="*/ 376 h 360"/>
                              <a:gd name="T8" fmla="+- 0 4215 3855"/>
                              <a:gd name="T9" fmla="*/ T8 w 360"/>
                              <a:gd name="T10" fmla="+- 0 16 16"/>
                              <a:gd name="T11" fmla="*/ 16 h 360"/>
                              <a:gd name="T12" fmla="+- 0 3855 3855"/>
                              <a:gd name="T13" fmla="*/ T12 w 360"/>
                              <a:gd name="T14" fmla="+- 0 16 16"/>
                              <a:gd name="T15" fmla="*/ 16 h 360"/>
                              <a:gd name="T16" fmla="+- 0 3855 38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9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0"/>
                        <wps:cNvSpPr>
                          <a:spLocks/>
                        </wps:cNvSpPr>
                        <wps:spPr bwMode="auto">
                          <a:xfrm>
                            <a:off x="4575" y="16"/>
                            <a:ext cx="360" cy="36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0"/>
                              <a:gd name="T2" fmla="+- 0 376 16"/>
                              <a:gd name="T3" fmla="*/ 376 h 360"/>
                              <a:gd name="T4" fmla="+- 0 4935 4575"/>
                              <a:gd name="T5" fmla="*/ T4 w 360"/>
                              <a:gd name="T6" fmla="+- 0 376 16"/>
                              <a:gd name="T7" fmla="*/ 376 h 360"/>
                              <a:gd name="T8" fmla="+- 0 4935 4575"/>
                              <a:gd name="T9" fmla="*/ T8 w 360"/>
                              <a:gd name="T10" fmla="+- 0 16 16"/>
                              <a:gd name="T11" fmla="*/ 16 h 360"/>
                              <a:gd name="T12" fmla="+- 0 4575 4575"/>
                              <a:gd name="T13" fmla="*/ T12 w 360"/>
                              <a:gd name="T14" fmla="+- 0 16 16"/>
                              <a:gd name="T15" fmla="*/ 16 h 360"/>
                              <a:gd name="T16" fmla="+- 0 4575 45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1"/>
                        <wps:cNvSpPr>
                          <a:spLocks/>
                        </wps:cNvSpPr>
                        <wps:spPr bwMode="auto">
                          <a:xfrm>
                            <a:off x="4935" y="16"/>
                            <a:ext cx="360" cy="360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360"/>
                              <a:gd name="T2" fmla="+- 0 376 16"/>
                              <a:gd name="T3" fmla="*/ 376 h 360"/>
                              <a:gd name="T4" fmla="+- 0 5295 4935"/>
                              <a:gd name="T5" fmla="*/ T4 w 360"/>
                              <a:gd name="T6" fmla="+- 0 376 16"/>
                              <a:gd name="T7" fmla="*/ 376 h 360"/>
                              <a:gd name="T8" fmla="+- 0 5295 4935"/>
                              <a:gd name="T9" fmla="*/ T8 w 360"/>
                              <a:gd name="T10" fmla="+- 0 16 16"/>
                              <a:gd name="T11" fmla="*/ 16 h 360"/>
                              <a:gd name="T12" fmla="+- 0 4935 4935"/>
                              <a:gd name="T13" fmla="*/ T12 w 360"/>
                              <a:gd name="T14" fmla="+- 0 16 16"/>
                              <a:gd name="T15" fmla="*/ 16 h 360"/>
                              <a:gd name="T16" fmla="+- 0 4935 493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2"/>
                        <wps:cNvSpPr>
                          <a:spLocks/>
                        </wps:cNvSpPr>
                        <wps:spPr bwMode="auto">
                          <a:xfrm>
                            <a:off x="5295" y="16"/>
                            <a:ext cx="360" cy="36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360"/>
                              <a:gd name="T2" fmla="+- 0 376 16"/>
                              <a:gd name="T3" fmla="*/ 376 h 360"/>
                              <a:gd name="T4" fmla="+- 0 5655 5295"/>
                              <a:gd name="T5" fmla="*/ T4 w 360"/>
                              <a:gd name="T6" fmla="+- 0 376 16"/>
                              <a:gd name="T7" fmla="*/ 376 h 360"/>
                              <a:gd name="T8" fmla="+- 0 5655 5295"/>
                              <a:gd name="T9" fmla="*/ T8 w 360"/>
                              <a:gd name="T10" fmla="+- 0 16 16"/>
                              <a:gd name="T11" fmla="*/ 16 h 360"/>
                              <a:gd name="T12" fmla="+- 0 5295 5295"/>
                              <a:gd name="T13" fmla="*/ T12 w 360"/>
                              <a:gd name="T14" fmla="+- 0 16 16"/>
                              <a:gd name="T15" fmla="*/ 16 h 360"/>
                              <a:gd name="T16" fmla="+- 0 5295 529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3"/>
                        <wps:cNvSpPr>
                          <a:spLocks/>
                        </wps:cNvSpPr>
                        <wps:spPr bwMode="auto">
                          <a:xfrm>
                            <a:off x="5655" y="16"/>
                            <a:ext cx="360" cy="360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360"/>
                              <a:gd name="T2" fmla="+- 0 376 16"/>
                              <a:gd name="T3" fmla="*/ 376 h 360"/>
                              <a:gd name="T4" fmla="+- 0 6015 5655"/>
                              <a:gd name="T5" fmla="*/ T4 w 360"/>
                              <a:gd name="T6" fmla="+- 0 376 16"/>
                              <a:gd name="T7" fmla="*/ 376 h 360"/>
                              <a:gd name="T8" fmla="+- 0 6015 5655"/>
                              <a:gd name="T9" fmla="*/ T8 w 360"/>
                              <a:gd name="T10" fmla="+- 0 16 16"/>
                              <a:gd name="T11" fmla="*/ 16 h 360"/>
                              <a:gd name="T12" fmla="+- 0 5655 5655"/>
                              <a:gd name="T13" fmla="*/ T12 w 360"/>
                              <a:gd name="T14" fmla="+- 0 16 16"/>
                              <a:gd name="T15" fmla="*/ 16 h 360"/>
                              <a:gd name="T16" fmla="+- 0 5655 56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4"/>
                        <wps:cNvSpPr>
                          <a:spLocks/>
                        </wps:cNvSpPr>
                        <wps:spPr bwMode="auto">
                          <a:xfrm>
                            <a:off x="6015" y="16"/>
                            <a:ext cx="360" cy="36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360"/>
                              <a:gd name="T2" fmla="+- 0 376 16"/>
                              <a:gd name="T3" fmla="*/ 376 h 360"/>
                              <a:gd name="T4" fmla="+- 0 6375 6015"/>
                              <a:gd name="T5" fmla="*/ T4 w 360"/>
                              <a:gd name="T6" fmla="+- 0 376 16"/>
                              <a:gd name="T7" fmla="*/ 376 h 360"/>
                              <a:gd name="T8" fmla="+- 0 6375 6015"/>
                              <a:gd name="T9" fmla="*/ T8 w 360"/>
                              <a:gd name="T10" fmla="+- 0 16 16"/>
                              <a:gd name="T11" fmla="*/ 16 h 360"/>
                              <a:gd name="T12" fmla="+- 0 6015 6015"/>
                              <a:gd name="T13" fmla="*/ T12 w 360"/>
                              <a:gd name="T14" fmla="+- 0 16 16"/>
                              <a:gd name="T15" fmla="*/ 16 h 360"/>
                              <a:gd name="T16" fmla="+- 0 6015 60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5"/>
                        <wps:cNvSpPr>
                          <a:spLocks/>
                        </wps:cNvSpPr>
                        <wps:spPr bwMode="auto">
                          <a:xfrm>
                            <a:off x="6375" y="16"/>
                            <a:ext cx="360" cy="36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60"/>
                              <a:gd name="T2" fmla="+- 0 376 16"/>
                              <a:gd name="T3" fmla="*/ 376 h 360"/>
                              <a:gd name="T4" fmla="+- 0 6735 6375"/>
                              <a:gd name="T5" fmla="*/ T4 w 360"/>
                              <a:gd name="T6" fmla="+- 0 376 16"/>
                              <a:gd name="T7" fmla="*/ 376 h 360"/>
                              <a:gd name="T8" fmla="+- 0 6735 6375"/>
                              <a:gd name="T9" fmla="*/ T8 w 360"/>
                              <a:gd name="T10" fmla="+- 0 16 16"/>
                              <a:gd name="T11" fmla="*/ 16 h 360"/>
                              <a:gd name="T12" fmla="+- 0 6375 6375"/>
                              <a:gd name="T13" fmla="*/ T12 w 360"/>
                              <a:gd name="T14" fmla="+- 0 16 16"/>
                              <a:gd name="T15" fmla="*/ 16 h 360"/>
                              <a:gd name="T16" fmla="+- 0 6375 63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"/>
                        <wps:cNvSpPr>
                          <a:spLocks/>
                        </wps:cNvSpPr>
                        <wps:spPr bwMode="auto">
                          <a:xfrm>
                            <a:off x="6724" y="16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376 16"/>
                              <a:gd name="T3" fmla="*/ 376 h 360"/>
                              <a:gd name="T4" fmla="+- 0 7084 6724"/>
                              <a:gd name="T5" fmla="*/ T4 w 360"/>
                              <a:gd name="T6" fmla="+- 0 376 16"/>
                              <a:gd name="T7" fmla="*/ 376 h 360"/>
                              <a:gd name="T8" fmla="+- 0 7084 6724"/>
                              <a:gd name="T9" fmla="*/ T8 w 360"/>
                              <a:gd name="T10" fmla="+- 0 16 16"/>
                              <a:gd name="T11" fmla="*/ 16 h 360"/>
                              <a:gd name="T12" fmla="+- 0 6724 6724"/>
                              <a:gd name="T13" fmla="*/ T12 w 360"/>
                              <a:gd name="T14" fmla="+- 0 16 16"/>
                              <a:gd name="T15" fmla="*/ 16 h 360"/>
                              <a:gd name="T16" fmla="+- 0 6724 672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7"/>
                        <wps:cNvSpPr>
                          <a:spLocks/>
                        </wps:cNvSpPr>
                        <wps:spPr bwMode="auto">
                          <a:xfrm>
                            <a:off x="6724" y="16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376 16"/>
                              <a:gd name="T3" fmla="*/ 376 h 360"/>
                              <a:gd name="T4" fmla="+- 0 7084 6724"/>
                              <a:gd name="T5" fmla="*/ T4 w 360"/>
                              <a:gd name="T6" fmla="+- 0 376 16"/>
                              <a:gd name="T7" fmla="*/ 376 h 360"/>
                              <a:gd name="T8" fmla="+- 0 7084 6724"/>
                              <a:gd name="T9" fmla="*/ T8 w 360"/>
                              <a:gd name="T10" fmla="+- 0 16 16"/>
                              <a:gd name="T11" fmla="*/ 16 h 360"/>
                              <a:gd name="T12" fmla="+- 0 6724 6724"/>
                              <a:gd name="T13" fmla="*/ T12 w 360"/>
                              <a:gd name="T14" fmla="+- 0 16 16"/>
                              <a:gd name="T15" fmla="*/ 16 h 360"/>
                              <a:gd name="T16" fmla="+- 0 6724 672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8"/>
                        <wps:cNvSpPr>
                          <a:spLocks/>
                        </wps:cNvSpPr>
                        <wps:spPr bwMode="auto">
                          <a:xfrm>
                            <a:off x="7084" y="16"/>
                            <a:ext cx="360" cy="360"/>
                          </a:xfrm>
                          <a:custGeom>
                            <a:avLst/>
                            <a:gdLst>
                              <a:gd name="T0" fmla="+- 0 7084 7084"/>
                              <a:gd name="T1" fmla="*/ T0 w 360"/>
                              <a:gd name="T2" fmla="+- 0 376 16"/>
                              <a:gd name="T3" fmla="*/ 376 h 360"/>
                              <a:gd name="T4" fmla="+- 0 7444 7084"/>
                              <a:gd name="T5" fmla="*/ T4 w 360"/>
                              <a:gd name="T6" fmla="+- 0 376 16"/>
                              <a:gd name="T7" fmla="*/ 376 h 360"/>
                              <a:gd name="T8" fmla="+- 0 7444 7084"/>
                              <a:gd name="T9" fmla="*/ T8 w 360"/>
                              <a:gd name="T10" fmla="+- 0 16 16"/>
                              <a:gd name="T11" fmla="*/ 16 h 360"/>
                              <a:gd name="T12" fmla="+- 0 7084 7084"/>
                              <a:gd name="T13" fmla="*/ T12 w 360"/>
                              <a:gd name="T14" fmla="+- 0 16 16"/>
                              <a:gd name="T15" fmla="*/ 16 h 360"/>
                              <a:gd name="T16" fmla="+- 0 7084 708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9"/>
                        <wps:cNvSpPr>
                          <a:spLocks/>
                        </wps:cNvSpPr>
                        <wps:spPr bwMode="auto">
                          <a:xfrm>
                            <a:off x="7444" y="16"/>
                            <a:ext cx="360" cy="360"/>
                          </a:xfrm>
                          <a:custGeom>
                            <a:avLst/>
                            <a:gdLst>
                              <a:gd name="T0" fmla="+- 0 7444 7444"/>
                              <a:gd name="T1" fmla="*/ T0 w 360"/>
                              <a:gd name="T2" fmla="+- 0 376 16"/>
                              <a:gd name="T3" fmla="*/ 376 h 360"/>
                              <a:gd name="T4" fmla="+- 0 7804 7444"/>
                              <a:gd name="T5" fmla="*/ T4 w 360"/>
                              <a:gd name="T6" fmla="+- 0 376 16"/>
                              <a:gd name="T7" fmla="*/ 376 h 360"/>
                              <a:gd name="T8" fmla="+- 0 7804 7444"/>
                              <a:gd name="T9" fmla="*/ T8 w 360"/>
                              <a:gd name="T10" fmla="+- 0 16 16"/>
                              <a:gd name="T11" fmla="*/ 16 h 360"/>
                              <a:gd name="T12" fmla="+- 0 7444 7444"/>
                              <a:gd name="T13" fmla="*/ T12 w 360"/>
                              <a:gd name="T14" fmla="+- 0 16 16"/>
                              <a:gd name="T15" fmla="*/ 16 h 360"/>
                              <a:gd name="T16" fmla="+- 0 7444 744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0"/>
                        <wps:cNvSpPr>
                          <a:spLocks/>
                        </wps:cNvSpPr>
                        <wps:spPr bwMode="auto">
                          <a:xfrm>
                            <a:off x="7804" y="16"/>
                            <a:ext cx="360" cy="360"/>
                          </a:xfrm>
                          <a:custGeom>
                            <a:avLst/>
                            <a:gdLst>
                              <a:gd name="T0" fmla="+- 0 7804 7804"/>
                              <a:gd name="T1" fmla="*/ T0 w 360"/>
                              <a:gd name="T2" fmla="+- 0 376 16"/>
                              <a:gd name="T3" fmla="*/ 376 h 360"/>
                              <a:gd name="T4" fmla="+- 0 8164 7804"/>
                              <a:gd name="T5" fmla="*/ T4 w 360"/>
                              <a:gd name="T6" fmla="+- 0 376 16"/>
                              <a:gd name="T7" fmla="*/ 376 h 360"/>
                              <a:gd name="T8" fmla="+- 0 8164 7804"/>
                              <a:gd name="T9" fmla="*/ T8 w 360"/>
                              <a:gd name="T10" fmla="+- 0 16 16"/>
                              <a:gd name="T11" fmla="*/ 16 h 360"/>
                              <a:gd name="T12" fmla="+- 0 7804 7804"/>
                              <a:gd name="T13" fmla="*/ T12 w 360"/>
                              <a:gd name="T14" fmla="+- 0 16 16"/>
                              <a:gd name="T15" fmla="*/ 16 h 360"/>
                              <a:gd name="T16" fmla="+- 0 7804 780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91"/>
                        <wps:cNvSpPr>
                          <a:spLocks/>
                        </wps:cNvSpPr>
                        <wps:spPr bwMode="auto">
                          <a:xfrm>
                            <a:off x="8164" y="16"/>
                            <a:ext cx="360" cy="360"/>
                          </a:xfrm>
                          <a:custGeom>
                            <a:avLst/>
                            <a:gdLst>
                              <a:gd name="T0" fmla="+- 0 8164 8164"/>
                              <a:gd name="T1" fmla="*/ T0 w 360"/>
                              <a:gd name="T2" fmla="+- 0 376 16"/>
                              <a:gd name="T3" fmla="*/ 376 h 360"/>
                              <a:gd name="T4" fmla="+- 0 8524 8164"/>
                              <a:gd name="T5" fmla="*/ T4 w 360"/>
                              <a:gd name="T6" fmla="+- 0 376 16"/>
                              <a:gd name="T7" fmla="*/ 376 h 360"/>
                              <a:gd name="T8" fmla="+- 0 8524 8164"/>
                              <a:gd name="T9" fmla="*/ T8 w 360"/>
                              <a:gd name="T10" fmla="+- 0 16 16"/>
                              <a:gd name="T11" fmla="*/ 16 h 360"/>
                              <a:gd name="T12" fmla="+- 0 8164 8164"/>
                              <a:gd name="T13" fmla="*/ T12 w 360"/>
                              <a:gd name="T14" fmla="+- 0 16 16"/>
                              <a:gd name="T15" fmla="*/ 16 h 360"/>
                              <a:gd name="T16" fmla="+- 0 8164 816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2"/>
                        <wps:cNvSpPr>
                          <a:spLocks/>
                        </wps:cNvSpPr>
                        <wps:spPr bwMode="auto">
                          <a:xfrm>
                            <a:off x="8524" y="16"/>
                            <a:ext cx="360" cy="360"/>
                          </a:xfrm>
                          <a:custGeom>
                            <a:avLst/>
                            <a:gdLst>
                              <a:gd name="T0" fmla="+- 0 8524 8524"/>
                              <a:gd name="T1" fmla="*/ T0 w 360"/>
                              <a:gd name="T2" fmla="+- 0 376 16"/>
                              <a:gd name="T3" fmla="*/ 376 h 360"/>
                              <a:gd name="T4" fmla="+- 0 8884 8524"/>
                              <a:gd name="T5" fmla="*/ T4 w 360"/>
                              <a:gd name="T6" fmla="+- 0 376 16"/>
                              <a:gd name="T7" fmla="*/ 376 h 360"/>
                              <a:gd name="T8" fmla="+- 0 8884 8524"/>
                              <a:gd name="T9" fmla="*/ T8 w 360"/>
                              <a:gd name="T10" fmla="+- 0 16 16"/>
                              <a:gd name="T11" fmla="*/ 16 h 360"/>
                              <a:gd name="T12" fmla="+- 0 8524 8524"/>
                              <a:gd name="T13" fmla="*/ T12 w 360"/>
                              <a:gd name="T14" fmla="+- 0 16 16"/>
                              <a:gd name="T15" fmla="*/ 16 h 360"/>
                              <a:gd name="T16" fmla="+- 0 8524 8524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93"/>
                        <wps:cNvSpPr>
                          <a:spLocks/>
                        </wps:cNvSpPr>
                        <wps:spPr bwMode="auto">
                          <a:xfrm>
                            <a:off x="8873" y="16"/>
                            <a:ext cx="360" cy="360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360"/>
                              <a:gd name="T2" fmla="+- 0 376 16"/>
                              <a:gd name="T3" fmla="*/ 376 h 360"/>
                              <a:gd name="T4" fmla="+- 0 9233 8873"/>
                              <a:gd name="T5" fmla="*/ T4 w 360"/>
                              <a:gd name="T6" fmla="+- 0 376 16"/>
                              <a:gd name="T7" fmla="*/ 376 h 360"/>
                              <a:gd name="T8" fmla="+- 0 9233 8873"/>
                              <a:gd name="T9" fmla="*/ T8 w 360"/>
                              <a:gd name="T10" fmla="+- 0 16 16"/>
                              <a:gd name="T11" fmla="*/ 16 h 360"/>
                              <a:gd name="T12" fmla="+- 0 8873 8873"/>
                              <a:gd name="T13" fmla="*/ T12 w 360"/>
                              <a:gd name="T14" fmla="+- 0 16 16"/>
                              <a:gd name="T15" fmla="*/ 16 h 360"/>
                              <a:gd name="T16" fmla="+- 0 8873 887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94"/>
                        <wps:cNvSpPr>
                          <a:spLocks/>
                        </wps:cNvSpPr>
                        <wps:spPr bwMode="auto">
                          <a:xfrm>
                            <a:off x="8873" y="16"/>
                            <a:ext cx="360" cy="360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360"/>
                              <a:gd name="T2" fmla="+- 0 376 16"/>
                              <a:gd name="T3" fmla="*/ 376 h 360"/>
                              <a:gd name="T4" fmla="+- 0 9233 8873"/>
                              <a:gd name="T5" fmla="*/ T4 w 360"/>
                              <a:gd name="T6" fmla="+- 0 376 16"/>
                              <a:gd name="T7" fmla="*/ 376 h 360"/>
                              <a:gd name="T8" fmla="+- 0 9233 8873"/>
                              <a:gd name="T9" fmla="*/ T8 w 360"/>
                              <a:gd name="T10" fmla="+- 0 16 16"/>
                              <a:gd name="T11" fmla="*/ 16 h 360"/>
                              <a:gd name="T12" fmla="+- 0 8873 8873"/>
                              <a:gd name="T13" fmla="*/ T12 w 360"/>
                              <a:gd name="T14" fmla="+- 0 16 16"/>
                              <a:gd name="T15" fmla="*/ 16 h 360"/>
                              <a:gd name="T16" fmla="+- 0 8873 887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5"/>
                        <wps:cNvSpPr>
                          <a:spLocks/>
                        </wps:cNvSpPr>
                        <wps:spPr bwMode="auto">
                          <a:xfrm>
                            <a:off x="9233" y="16"/>
                            <a:ext cx="360" cy="360"/>
                          </a:xfrm>
                          <a:custGeom>
                            <a:avLst/>
                            <a:gdLst>
                              <a:gd name="T0" fmla="+- 0 9233 9233"/>
                              <a:gd name="T1" fmla="*/ T0 w 360"/>
                              <a:gd name="T2" fmla="+- 0 376 16"/>
                              <a:gd name="T3" fmla="*/ 376 h 360"/>
                              <a:gd name="T4" fmla="+- 0 9593 9233"/>
                              <a:gd name="T5" fmla="*/ T4 w 360"/>
                              <a:gd name="T6" fmla="+- 0 376 16"/>
                              <a:gd name="T7" fmla="*/ 376 h 360"/>
                              <a:gd name="T8" fmla="+- 0 9593 9233"/>
                              <a:gd name="T9" fmla="*/ T8 w 360"/>
                              <a:gd name="T10" fmla="+- 0 16 16"/>
                              <a:gd name="T11" fmla="*/ 16 h 360"/>
                              <a:gd name="T12" fmla="+- 0 9233 9233"/>
                              <a:gd name="T13" fmla="*/ T12 w 360"/>
                              <a:gd name="T14" fmla="+- 0 16 16"/>
                              <a:gd name="T15" fmla="*/ 16 h 360"/>
                              <a:gd name="T16" fmla="+- 0 9233 923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96"/>
                        <wps:cNvSpPr>
                          <a:spLocks/>
                        </wps:cNvSpPr>
                        <wps:spPr bwMode="auto">
                          <a:xfrm>
                            <a:off x="9593" y="16"/>
                            <a:ext cx="360" cy="360"/>
                          </a:xfrm>
                          <a:custGeom>
                            <a:avLst/>
                            <a:gdLst>
                              <a:gd name="T0" fmla="+- 0 9593 9593"/>
                              <a:gd name="T1" fmla="*/ T0 w 360"/>
                              <a:gd name="T2" fmla="+- 0 376 16"/>
                              <a:gd name="T3" fmla="*/ 376 h 360"/>
                              <a:gd name="T4" fmla="+- 0 9953 9593"/>
                              <a:gd name="T5" fmla="*/ T4 w 360"/>
                              <a:gd name="T6" fmla="+- 0 376 16"/>
                              <a:gd name="T7" fmla="*/ 376 h 360"/>
                              <a:gd name="T8" fmla="+- 0 9953 9593"/>
                              <a:gd name="T9" fmla="*/ T8 w 360"/>
                              <a:gd name="T10" fmla="+- 0 16 16"/>
                              <a:gd name="T11" fmla="*/ 16 h 360"/>
                              <a:gd name="T12" fmla="+- 0 9593 9593"/>
                              <a:gd name="T13" fmla="*/ T12 w 360"/>
                              <a:gd name="T14" fmla="+- 0 16 16"/>
                              <a:gd name="T15" fmla="*/ 16 h 360"/>
                              <a:gd name="T16" fmla="+- 0 9593 959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7"/>
                        <wps:cNvSpPr>
                          <a:spLocks/>
                        </wps:cNvSpPr>
                        <wps:spPr bwMode="auto">
                          <a:xfrm>
                            <a:off x="9953" y="16"/>
                            <a:ext cx="360" cy="360"/>
                          </a:xfrm>
                          <a:custGeom>
                            <a:avLst/>
                            <a:gdLst>
                              <a:gd name="T0" fmla="+- 0 9953 9953"/>
                              <a:gd name="T1" fmla="*/ T0 w 360"/>
                              <a:gd name="T2" fmla="+- 0 376 16"/>
                              <a:gd name="T3" fmla="*/ 376 h 360"/>
                              <a:gd name="T4" fmla="+- 0 10313 9953"/>
                              <a:gd name="T5" fmla="*/ T4 w 360"/>
                              <a:gd name="T6" fmla="+- 0 376 16"/>
                              <a:gd name="T7" fmla="*/ 376 h 360"/>
                              <a:gd name="T8" fmla="+- 0 10313 9953"/>
                              <a:gd name="T9" fmla="*/ T8 w 360"/>
                              <a:gd name="T10" fmla="+- 0 16 16"/>
                              <a:gd name="T11" fmla="*/ 16 h 360"/>
                              <a:gd name="T12" fmla="+- 0 9953 9953"/>
                              <a:gd name="T13" fmla="*/ T12 w 360"/>
                              <a:gd name="T14" fmla="+- 0 16 16"/>
                              <a:gd name="T15" fmla="*/ 16 h 360"/>
                              <a:gd name="T16" fmla="+- 0 9953 995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8"/>
                        <wps:cNvSpPr>
                          <a:spLocks/>
                        </wps:cNvSpPr>
                        <wps:spPr bwMode="auto">
                          <a:xfrm>
                            <a:off x="10313" y="16"/>
                            <a:ext cx="360" cy="360"/>
                          </a:xfrm>
                          <a:custGeom>
                            <a:avLst/>
                            <a:gdLst>
                              <a:gd name="T0" fmla="+- 0 10313 10313"/>
                              <a:gd name="T1" fmla="*/ T0 w 360"/>
                              <a:gd name="T2" fmla="+- 0 376 16"/>
                              <a:gd name="T3" fmla="*/ 376 h 360"/>
                              <a:gd name="T4" fmla="+- 0 10673 10313"/>
                              <a:gd name="T5" fmla="*/ T4 w 360"/>
                              <a:gd name="T6" fmla="+- 0 376 16"/>
                              <a:gd name="T7" fmla="*/ 376 h 360"/>
                              <a:gd name="T8" fmla="+- 0 10673 10313"/>
                              <a:gd name="T9" fmla="*/ T8 w 360"/>
                              <a:gd name="T10" fmla="+- 0 16 16"/>
                              <a:gd name="T11" fmla="*/ 16 h 360"/>
                              <a:gd name="T12" fmla="+- 0 10313 10313"/>
                              <a:gd name="T13" fmla="*/ T12 w 360"/>
                              <a:gd name="T14" fmla="+- 0 16 16"/>
                              <a:gd name="T15" fmla="*/ 16 h 360"/>
                              <a:gd name="T16" fmla="+- 0 10313 1031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99"/>
                        <wps:cNvSpPr>
                          <a:spLocks/>
                        </wps:cNvSpPr>
                        <wps:spPr bwMode="auto">
                          <a:xfrm>
                            <a:off x="10673" y="16"/>
                            <a:ext cx="360" cy="360"/>
                          </a:xfrm>
                          <a:custGeom>
                            <a:avLst/>
                            <a:gdLst>
                              <a:gd name="T0" fmla="+- 0 10673 10673"/>
                              <a:gd name="T1" fmla="*/ T0 w 360"/>
                              <a:gd name="T2" fmla="+- 0 376 16"/>
                              <a:gd name="T3" fmla="*/ 376 h 360"/>
                              <a:gd name="T4" fmla="+- 0 11033 10673"/>
                              <a:gd name="T5" fmla="*/ T4 w 360"/>
                              <a:gd name="T6" fmla="+- 0 376 16"/>
                              <a:gd name="T7" fmla="*/ 376 h 360"/>
                              <a:gd name="T8" fmla="+- 0 11033 10673"/>
                              <a:gd name="T9" fmla="*/ T8 w 360"/>
                              <a:gd name="T10" fmla="+- 0 16 16"/>
                              <a:gd name="T11" fmla="*/ 16 h 360"/>
                              <a:gd name="T12" fmla="+- 0 10673 10673"/>
                              <a:gd name="T13" fmla="*/ T12 w 360"/>
                              <a:gd name="T14" fmla="+- 0 16 16"/>
                              <a:gd name="T15" fmla="*/ 16 h 360"/>
                              <a:gd name="T16" fmla="+- 0 10673 10673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00"/>
                        <wps:cNvSpPr>
                          <a:spLocks/>
                        </wps:cNvSpPr>
                        <wps:spPr bwMode="auto">
                          <a:xfrm>
                            <a:off x="3855" y="376"/>
                            <a:ext cx="360" cy="36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0"/>
                              <a:gd name="T2" fmla="+- 0 736 376"/>
                              <a:gd name="T3" fmla="*/ 736 h 360"/>
                              <a:gd name="T4" fmla="+- 0 4215 3855"/>
                              <a:gd name="T5" fmla="*/ T4 w 360"/>
                              <a:gd name="T6" fmla="+- 0 736 376"/>
                              <a:gd name="T7" fmla="*/ 736 h 360"/>
                              <a:gd name="T8" fmla="+- 0 4215 3855"/>
                              <a:gd name="T9" fmla="*/ T8 w 360"/>
                              <a:gd name="T10" fmla="+- 0 376 376"/>
                              <a:gd name="T11" fmla="*/ 376 h 360"/>
                              <a:gd name="T12" fmla="+- 0 3855 3855"/>
                              <a:gd name="T13" fmla="*/ T12 w 360"/>
                              <a:gd name="T14" fmla="+- 0 376 376"/>
                              <a:gd name="T15" fmla="*/ 376 h 360"/>
                              <a:gd name="T16" fmla="+- 0 3855 385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01"/>
                        <wps:cNvSpPr>
                          <a:spLocks/>
                        </wps:cNvSpPr>
                        <wps:spPr bwMode="auto">
                          <a:xfrm>
                            <a:off x="4215" y="37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736 376"/>
                              <a:gd name="T3" fmla="*/ 736 h 360"/>
                              <a:gd name="T4" fmla="+- 0 4575 4215"/>
                              <a:gd name="T5" fmla="*/ T4 w 360"/>
                              <a:gd name="T6" fmla="+- 0 736 376"/>
                              <a:gd name="T7" fmla="*/ 736 h 360"/>
                              <a:gd name="T8" fmla="+- 0 4575 4215"/>
                              <a:gd name="T9" fmla="*/ T8 w 360"/>
                              <a:gd name="T10" fmla="+- 0 376 376"/>
                              <a:gd name="T11" fmla="*/ 376 h 360"/>
                              <a:gd name="T12" fmla="+- 0 4215 4215"/>
                              <a:gd name="T13" fmla="*/ T12 w 360"/>
                              <a:gd name="T14" fmla="+- 0 376 376"/>
                              <a:gd name="T15" fmla="*/ 376 h 360"/>
                              <a:gd name="T16" fmla="+- 0 4215 421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02"/>
                        <wps:cNvSpPr>
                          <a:spLocks/>
                        </wps:cNvSpPr>
                        <wps:spPr bwMode="auto">
                          <a:xfrm>
                            <a:off x="4575" y="376"/>
                            <a:ext cx="360" cy="36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0"/>
                              <a:gd name="T2" fmla="+- 0 736 376"/>
                              <a:gd name="T3" fmla="*/ 736 h 360"/>
                              <a:gd name="T4" fmla="+- 0 4935 4575"/>
                              <a:gd name="T5" fmla="*/ T4 w 360"/>
                              <a:gd name="T6" fmla="+- 0 736 376"/>
                              <a:gd name="T7" fmla="*/ 736 h 360"/>
                              <a:gd name="T8" fmla="+- 0 4935 4575"/>
                              <a:gd name="T9" fmla="*/ T8 w 360"/>
                              <a:gd name="T10" fmla="+- 0 376 376"/>
                              <a:gd name="T11" fmla="*/ 376 h 360"/>
                              <a:gd name="T12" fmla="+- 0 4575 4575"/>
                              <a:gd name="T13" fmla="*/ T12 w 360"/>
                              <a:gd name="T14" fmla="+- 0 376 376"/>
                              <a:gd name="T15" fmla="*/ 376 h 360"/>
                              <a:gd name="T16" fmla="+- 0 4575 457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3"/>
                        <wps:cNvSpPr>
                          <a:spLocks/>
                        </wps:cNvSpPr>
                        <wps:spPr bwMode="auto">
                          <a:xfrm>
                            <a:off x="4935" y="376"/>
                            <a:ext cx="360" cy="360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360"/>
                              <a:gd name="T2" fmla="+- 0 736 376"/>
                              <a:gd name="T3" fmla="*/ 736 h 360"/>
                              <a:gd name="T4" fmla="+- 0 5295 4935"/>
                              <a:gd name="T5" fmla="*/ T4 w 360"/>
                              <a:gd name="T6" fmla="+- 0 736 376"/>
                              <a:gd name="T7" fmla="*/ 736 h 360"/>
                              <a:gd name="T8" fmla="+- 0 5295 4935"/>
                              <a:gd name="T9" fmla="*/ T8 w 360"/>
                              <a:gd name="T10" fmla="+- 0 376 376"/>
                              <a:gd name="T11" fmla="*/ 376 h 360"/>
                              <a:gd name="T12" fmla="+- 0 4935 4935"/>
                              <a:gd name="T13" fmla="*/ T12 w 360"/>
                              <a:gd name="T14" fmla="+- 0 376 376"/>
                              <a:gd name="T15" fmla="*/ 376 h 360"/>
                              <a:gd name="T16" fmla="+- 0 4935 493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4"/>
                        <wps:cNvSpPr>
                          <a:spLocks/>
                        </wps:cNvSpPr>
                        <wps:spPr bwMode="auto">
                          <a:xfrm>
                            <a:off x="5295" y="376"/>
                            <a:ext cx="360" cy="36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360"/>
                              <a:gd name="T2" fmla="+- 0 736 376"/>
                              <a:gd name="T3" fmla="*/ 736 h 360"/>
                              <a:gd name="T4" fmla="+- 0 5655 5295"/>
                              <a:gd name="T5" fmla="*/ T4 w 360"/>
                              <a:gd name="T6" fmla="+- 0 736 376"/>
                              <a:gd name="T7" fmla="*/ 736 h 360"/>
                              <a:gd name="T8" fmla="+- 0 5655 5295"/>
                              <a:gd name="T9" fmla="*/ T8 w 360"/>
                              <a:gd name="T10" fmla="+- 0 376 376"/>
                              <a:gd name="T11" fmla="*/ 376 h 360"/>
                              <a:gd name="T12" fmla="+- 0 5295 5295"/>
                              <a:gd name="T13" fmla="*/ T12 w 360"/>
                              <a:gd name="T14" fmla="+- 0 376 376"/>
                              <a:gd name="T15" fmla="*/ 376 h 360"/>
                              <a:gd name="T16" fmla="+- 0 5295 529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5"/>
                        <wps:cNvSpPr>
                          <a:spLocks/>
                        </wps:cNvSpPr>
                        <wps:spPr bwMode="auto">
                          <a:xfrm>
                            <a:off x="5655" y="376"/>
                            <a:ext cx="360" cy="360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360"/>
                              <a:gd name="T2" fmla="+- 0 736 376"/>
                              <a:gd name="T3" fmla="*/ 736 h 360"/>
                              <a:gd name="T4" fmla="+- 0 6015 5655"/>
                              <a:gd name="T5" fmla="*/ T4 w 360"/>
                              <a:gd name="T6" fmla="+- 0 736 376"/>
                              <a:gd name="T7" fmla="*/ 736 h 360"/>
                              <a:gd name="T8" fmla="+- 0 6015 5655"/>
                              <a:gd name="T9" fmla="*/ T8 w 360"/>
                              <a:gd name="T10" fmla="+- 0 376 376"/>
                              <a:gd name="T11" fmla="*/ 376 h 360"/>
                              <a:gd name="T12" fmla="+- 0 5655 5655"/>
                              <a:gd name="T13" fmla="*/ T12 w 360"/>
                              <a:gd name="T14" fmla="+- 0 376 376"/>
                              <a:gd name="T15" fmla="*/ 376 h 360"/>
                              <a:gd name="T16" fmla="+- 0 5655 565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6"/>
                        <wps:cNvSpPr>
                          <a:spLocks/>
                        </wps:cNvSpPr>
                        <wps:spPr bwMode="auto">
                          <a:xfrm>
                            <a:off x="6015" y="376"/>
                            <a:ext cx="360" cy="36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360"/>
                              <a:gd name="T2" fmla="+- 0 736 376"/>
                              <a:gd name="T3" fmla="*/ 736 h 360"/>
                              <a:gd name="T4" fmla="+- 0 6375 6015"/>
                              <a:gd name="T5" fmla="*/ T4 w 360"/>
                              <a:gd name="T6" fmla="+- 0 736 376"/>
                              <a:gd name="T7" fmla="*/ 736 h 360"/>
                              <a:gd name="T8" fmla="+- 0 6375 6015"/>
                              <a:gd name="T9" fmla="*/ T8 w 360"/>
                              <a:gd name="T10" fmla="+- 0 376 376"/>
                              <a:gd name="T11" fmla="*/ 376 h 360"/>
                              <a:gd name="T12" fmla="+- 0 6015 6015"/>
                              <a:gd name="T13" fmla="*/ T12 w 360"/>
                              <a:gd name="T14" fmla="+- 0 376 376"/>
                              <a:gd name="T15" fmla="*/ 376 h 360"/>
                              <a:gd name="T16" fmla="+- 0 6015 601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07"/>
                        <wps:cNvSpPr>
                          <a:spLocks/>
                        </wps:cNvSpPr>
                        <wps:spPr bwMode="auto">
                          <a:xfrm>
                            <a:off x="6375" y="376"/>
                            <a:ext cx="360" cy="36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60"/>
                              <a:gd name="T2" fmla="+- 0 736 376"/>
                              <a:gd name="T3" fmla="*/ 736 h 360"/>
                              <a:gd name="T4" fmla="+- 0 6735 6375"/>
                              <a:gd name="T5" fmla="*/ T4 w 360"/>
                              <a:gd name="T6" fmla="+- 0 736 376"/>
                              <a:gd name="T7" fmla="*/ 736 h 360"/>
                              <a:gd name="T8" fmla="+- 0 6735 6375"/>
                              <a:gd name="T9" fmla="*/ T8 w 360"/>
                              <a:gd name="T10" fmla="+- 0 376 376"/>
                              <a:gd name="T11" fmla="*/ 376 h 360"/>
                              <a:gd name="T12" fmla="+- 0 6375 6375"/>
                              <a:gd name="T13" fmla="*/ T12 w 360"/>
                              <a:gd name="T14" fmla="+- 0 376 376"/>
                              <a:gd name="T15" fmla="*/ 376 h 360"/>
                              <a:gd name="T16" fmla="+- 0 6375 6375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08"/>
                        <wps:cNvSpPr>
                          <a:spLocks/>
                        </wps:cNvSpPr>
                        <wps:spPr bwMode="auto">
                          <a:xfrm>
                            <a:off x="6724" y="376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736 376"/>
                              <a:gd name="T3" fmla="*/ 736 h 360"/>
                              <a:gd name="T4" fmla="+- 0 7084 6724"/>
                              <a:gd name="T5" fmla="*/ T4 w 360"/>
                              <a:gd name="T6" fmla="+- 0 736 376"/>
                              <a:gd name="T7" fmla="*/ 736 h 360"/>
                              <a:gd name="T8" fmla="+- 0 7084 6724"/>
                              <a:gd name="T9" fmla="*/ T8 w 360"/>
                              <a:gd name="T10" fmla="+- 0 376 376"/>
                              <a:gd name="T11" fmla="*/ 376 h 360"/>
                              <a:gd name="T12" fmla="+- 0 6724 6724"/>
                              <a:gd name="T13" fmla="*/ T12 w 360"/>
                              <a:gd name="T14" fmla="+- 0 376 376"/>
                              <a:gd name="T15" fmla="*/ 376 h 360"/>
                              <a:gd name="T16" fmla="+- 0 6724 672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09"/>
                        <wps:cNvSpPr>
                          <a:spLocks/>
                        </wps:cNvSpPr>
                        <wps:spPr bwMode="auto">
                          <a:xfrm>
                            <a:off x="6724" y="376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736 376"/>
                              <a:gd name="T3" fmla="*/ 736 h 360"/>
                              <a:gd name="T4" fmla="+- 0 7084 6724"/>
                              <a:gd name="T5" fmla="*/ T4 w 360"/>
                              <a:gd name="T6" fmla="+- 0 736 376"/>
                              <a:gd name="T7" fmla="*/ 736 h 360"/>
                              <a:gd name="T8" fmla="+- 0 7084 6724"/>
                              <a:gd name="T9" fmla="*/ T8 w 360"/>
                              <a:gd name="T10" fmla="+- 0 376 376"/>
                              <a:gd name="T11" fmla="*/ 376 h 360"/>
                              <a:gd name="T12" fmla="+- 0 6724 6724"/>
                              <a:gd name="T13" fmla="*/ T12 w 360"/>
                              <a:gd name="T14" fmla="+- 0 376 376"/>
                              <a:gd name="T15" fmla="*/ 376 h 360"/>
                              <a:gd name="T16" fmla="+- 0 6724 672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0"/>
                        <wps:cNvSpPr>
                          <a:spLocks/>
                        </wps:cNvSpPr>
                        <wps:spPr bwMode="auto">
                          <a:xfrm>
                            <a:off x="7084" y="376"/>
                            <a:ext cx="360" cy="360"/>
                          </a:xfrm>
                          <a:custGeom>
                            <a:avLst/>
                            <a:gdLst>
                              <a:gd name="T0" fmla="+- 0 7084 7084"/>
                              <a:gd name="T1" fmla="*/ T0 w 360"/>
                              <a:gd name="T2" fmla="+- 0 736 376"/>
                              <a:gd name="T3" fmla="*/ 736 h 360"/>
                              <a:gd name="T4" fmla="+- 0 7444 7084"/>
                              <a:gd name="T5" fmla="*/ T4 w 360"/>
                              <a:gd name="T6" fmla="+- 0 736 376"/>
                              <a:gd name="T7" fmla="*/ 736 h 360"/>
                              <a:gd name="T8" fmla="+- 0 7444 7084"/>
                              <a:gd name="T9" fmla="*/ T8 w 360"/>
                              <a:gd name="T10" fmla="+- 0 376 376"/>
                              <a:gd name="T11" fmla="*/ 376 h 360"/>
                              <a:gd name="T12" fmla="+- 0 7084 7084"/>
                              <a:gd name="T13" fmla="*/ T12 w 360"/>
                              <a:gd name="T14" fmla="+- 0 376 376"/>
                              <a:gd name="T15" fmla="*/ 376 h 360"/>
                              <a:gd name="T16" fmla="+- 0 7084 708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1"/>
                        <wps:cNvSpPr>
                          <a:spLocks/>
                        </wps:cNvSpPr>
                        <wps:spPr bwMode="auto">
                          <a:xfrm>
                            <a:off x="7444" y="376"/>
                            <a:ext cx="360" cy="360"/>
                          </a:xfrm>
                          <a:custGeom>
                            <a:avLst/>
                            <a:gdLst>
                              <a:gd name="T0" fmla="+- 0 7444 7444"/>
                              <a:gd name="T1" fmla="*/ T0 w 360"/>
                              <a:gd name="T2" fmla="+- 0 736 376"/>
                              <a:gd name="T3" fmla="*/ 736 h 360"/>
                              <a:gd name="T4" fmla="+- 0 7804 7444"/>
                              <a:gd name="T5" fmla="*/ T4 w 360"/>
                              <a:gd name="T6" fmla="+- 0 736 376"/>
                              <a:gd name="T7" fmla="*/ 736 h 360"/>
                              <a:gd name="T8" fmla="+- 0 7804 7444"/>
                              <a:gd name="T9" fmla="*/ T8 w 360"/>
                              <a:gd name="T10" fmla="+- 0 376 376"/>
                              <a:gd name="T11" fmla="*/ 376 h 360"/>
                              <a:gd name="T12" fmla="+- 0 7444 7444"/>
                              <a:gd name="T13" fmla="*/ T12 w 360"/>
                              <a:gd name="T14" fmla="+- 0 376 376"/>
                              <a:gd name="T15" fmla="*/ 376 h 360"/>
                              <a:gd name="T16" fmla="+- 0 7444 744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2"/>
                        <wps:cNvSpPr>
                          <a:spLocks/>
                        </wps:cNvSpPr>
                        <wps:spPr bwMode="auto">
                          <a:xfrm>
                            <a:off x="7804" y="376"/>
                            <a:ext cx="360" cy="360"/>
                          </a:xfrm>
                          <a:custGeom>
                            <a:avLst/>
                            <a:gdLst>
                              <a:gd name="T0" fmla="+- 0 7804 7804"/>
                              <a:gd name="T1" fmla="*/ T0 w 360"/>
                              <a:gd name="T2" fmla="+- 0 736 376"/>
                              <a:gd name="T3" fmla="*/ 736 h 360"/>
                              <a:gd name="T4" fmla="+- 0 8164 7804"/>
                              <a:gd name="T5" fmla="*/ T4 w 360"/>
                              <a:gd name="T6" fmla="+- 0 736 376"/>
                              <a:gd name="T7" fmla="*/ 736 h 360"/>
                              <a:gd name="T8" fmla="+- 0 8164 7804"/>
                              <a:gd name="T9" fmla="*/ T8 w 360"/>
                              <a:gd name="T10" fmla="+- 0 376 376"/>
                              <a:gd name="T11" fmla="*/ 376 h 360"/>
                              <a:gd name="T12" fmla="+- 0 7804 7804"/>
                              <a:gd name="T13" fmla="*/ T12 w 360"/>
                              <a:gd name="T14" fmla="+- 0 376 376"/>
                              <a:gd name="T15" fmla="*/ 376 h 360"/>
                              <a:gd name="T16" fmla="+- 0 7804 780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3"/>
                        <wps:cNvSpPr>
                          <a:spLocks/>
                        </wps:cNvSpPr>
                        <wps:spPr bwMode="auto">
                          <a:xfrm>
                            <a:off x="8164" y="376"/>
                            <a:ext cx="360" cy="360"/>
                          </a:xfrm>
                          <a:custGeom>
                            <a:avLst/>
                            <a:gdLst>
                              <a:gd name="T0" fmla="+- 0 8164 8164"/>
                              <a:gd name="T1" fmla="*/ T0 w 360"/>
                              <a:gd name="T2" fmla="+- 0 736 376"/>
                              <a:gd name="T3" fmla="*/ 736 h 360"/>
                              <a:gd name="T4" fmla="+- 0 8524 8164"/>
                              <a:gd name="T5" fmla="*/ T4 w 360"/>
                              <a:gd name="T6" fmla="+- 0 736 376"/>
                              <a:gd name="T7" fmla="*/ 736 h 360"/>
                              <a:gd name="T8" fmla="+- 0 8524 8164"/>
                              <a:gd name="T9" fmla="*/ T8 w 360"/>
                              <a:gd name="T10" fmla="+- 0 376 376"/>
                              <a:gd name="T11" fmla="*/ 376 h 360"/>
                              <a:gd name="T12" fmla="+- 0 8164 8164"/>
                              <a:gd name="T13" fmla="*/ T12 w 360"/>
                              <a:gd name="T14" fmla="+- 0 376 376"/>
                              <a:gd name="T15" fmla="*/ 376 h 360"/>
                              <a:gd name="T16" fmla="+- 0 8164 816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14"/>
                        <wps:cNvSpPr>
                          <a:spLocks/>
                        </wps:cNvSpPr>
                        <wps:spPr bwMode="auto">
                          <a:xfrm>
                            <a:off x="8524" y="376"/>
                            <a:ext cx="360" cy="360"/>
                          </a:xfrm>
                          <a:custGeom>
                            <a:avLst/>
                            <a:gdLst>
                              <a:gd name="T0" fmla="+- 0 8524 8524"/>
                              <a:gd name="T1" fmla="*/ T0 w 360"/>
                              <a:gd name="T2" fmla="+- 0 736 376"/>
                              <a:gd name="T3" fmla="*/ 736 h 360"/>
                              <a:gd name="T4" fmla="+- 0 8884 8524"/>
                              <a:gd name="T5" fmla="*/ T4 w 360"/>
                              <a:gd name="T6" fmla="+- 0 736 376"/>
                              <a:gd name="T7" fmla="*/ 736 h 360"/>
                              <a:gd name="T8" fmla="+- 0 8884 8524"/>
                              <a:gd name="T9" fmla="*/ T8 w 360"/>
                              <a:gd name="T10" fmla="+- 0 376 376"/>
                              <a:gd name="T11" fmla="*/ 376 h 360"/>
                              <a:gd name="T12" fmla="+- 0 8524 8524"/>
                              <a:gd name="T13" fmla="*/ T12 w 360"/>
                              <a:gd name="T14" fmla="+- 0 376 376"/>
                              <a:gd name="T15" fmla="*/ 376 h 360"/>
                              <a:gd name="T16" fmla="+- 0 8524 8524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15"/>
                        <wps:cNvSpPr>
                          <a:spLocks/>
                        </wps:cNvSpPr>
                        <wps:spPr bwMode="auto">
                          <a:xfrm>
                            <a:off x="8873" y="376"/>
                            <a:ext cx="360" cy="360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360"/>
                              <a:gd name="T2" fmla="+- 0 736 376"/>
                              <a:gd name="T3" fmla="*/ 736 h 360"/>
                              <a:gd name="T4" fmla="+- 0 9233 8873"/>
                              <a:gd name="T5" fmla="*/ T4 w 360"/>
                              <a:gd name="T6" fmla="+- 0 736 376"/>
                              <a:gd name="T7" fmla="*/ 736 h 360"/>
                              <a:gd name="T8" fmla="+- 0 9233 8873"/>
                              <a:gd name="T9" fmla="*/ T8 w 360"/>
                              <a:gd name="T10" fmla="+- 0 376 376"/>
                              <a:gd name="T11" fmla="*/ 376 h 360"/>
                              <a:gd name="T12" fmla="+- 0 8873 8873"/>
                              <a:gd name="T13" fmla="*/ T12 w 360"/>
                              <a:gd name="T14" fmla="+- 0 376 376"/>
                              <a:gd name="T15" fmla="*/ 376 h 360"/>
                              <a:gd name="T16" fmla="+- 0 8873 887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16"/>
                        <wps:cNvSpPr>
                          <a:spLocks/>
                        </wps:cNvSpPr>
                        <wps:spPr bwMode="auto">
                          <a:xfrm>
                            <a:off x="8873" y="376"/>
                            <a:ext cx="360" cy="360"/>
                          </a:xfrm>
                          <a:custGeom>
                            <a:avLst/>
                            <a:gdLst>
                              <a:gd name="T0" fmla="+- 0 8873 8873"/>
                              <a:gd name="T1" fmla="*/ T0 w 360"/>
                              <a:gd name="T2" fmla="+- 0 736 376"/>
                              <a:gd name="T3" fmla="*/ 736 h 360"/>
                              <a:gd name="T4" fmla="+- 0 9233 8873"/>
                              <a:gd name="T5" fmla="*/ T4 w 360"/>
                              <a:gd name="T6" fmla="+- 0 736 376"/>
                              <a:gd name="T7" fmla="*/ 736 h 360"/>
                              <a:gd name="T8" fmla="+- 0 9233 8873"/>
                              <a:gd name="T9" fmla="*/ T8 w 360"/>
                              <a:gd name="T10" fmla="+- 0 376 376"/>
                              <a:gd name="T11" fmla="*/ 376 h 360"/>
                              <a:gd name="T12" fmla="+- 0 8873 8873"/>
                              <a:gd name="T13" fmla="*/ T12 w 360"/>
                              <a:gd name="T14" fmla="+- 0 376 376"/>
                              <a:gd name="T15" fmla="*/ 376 h 360"/>
                              <a:gd name="T16" fmla="+- 0 8873 887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17"/>
                        <wps:cNvSpPr>
                          <a:spLocks/>
                        </wps:cNvSpPr>
                        <wps:spPr bwMode="auto">
                          <a:xfrm>
                            <a:off x="9233" y="376"/>
                            <a:ext cx="360" cy="360"/>
                          </a:xfrm>
                          <a:custGeom>
                            <a:avLst/>
                            <a:gdLst>
                              <a:gd name="T0" fmla="+- 0 9233 9233"/>
                              <a:gd name="T1" fmla="*/ T0 w 360"/>
                              <a:gd name="T2" fmla="+- 0 736 376"/>
                              <a:gd name="T3" fmla="*/ 736 h 360"/>
                              <a:gd name="T4" fmla="+- 0 9593 9233"/>
                              <a:gd name="T5" fmla="*/ T4 w 360"/>
                              <a:gd name="T6" fmla="+- 0 736 376"/>
                              <a:gd name="T7" fmla="*/ 736 h 360"/>
                              <a:gd name="T8" fmla="+- 0 9593 9233"/>
                              <a:gd name="T9" fmla="*/ T8 w 360"/>
                              <a:gd name="T10" fmla="+- 0 376 376"/>
                              <a:gd name="T11" fmla="*/ 376 h 360"/>
                              <a:gd name="T12" fmla="+- 0 9233 9233"/>
                              <a:gd name="T13" fmla="*/ T12 w 360"/>
                              <a:gd name="T14" fmla="+- 0 376 376"/>
                              <a:gd name="T15" fmla="*/ 376 h 360"/>
                              <a:gd name="T16" fmla="+- 0 9233 923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18"/>
                        <wps:cNvSpPr>
                          <a:spLocks/>
                        </wps:cNvSpPr>
                        <wps:spPr bwMode="auto">
                          <a:xfrm>
                            <a:off x="9593" y="376"/>
                            <a:ext cx="360" cy="360"/>
                          </a:xfrm>
                          <a:custGeom>
                            <a:avLst/>
                            <a:gdLst>
                              <a:gd name="T0" fmla="+- 0 9593 9593"/>
                              <a:gd name="T1" fmla="*/ T0 w 360"/>
                              <a:gd name="T2" fmla="+- 0 736 376"/>
                              <a:gd name="T3" fmla="*/ 736 h 360"/>
                              <a:gd name="T4" fmla="+- 0 9953 9593"/>
                              <a:gd name="T5" fmla="*/ T4 w 360"/>
                              <a:gd name="T6" fmla="+- 0 736 376"/>
                              <a:gd name="T7" fmla="*/ 736 h 360"/>
                              <a:gd name="T8" fmla="+- 0 9953 9593"/>
                              <a:gd name="T9" fmla="*/ T8 w 360"/>
                              <a:gd name="T10" fmla="+- 0 376 376"/>
                              <a:gd name="T11" fmla="*/ 376 h 360"/>
                              <a:gd name="T12" fmla="+- 0 9593 9593"/>
                              <a:gd name="T13" fmla="*/ T12 w 360"/>
                              <a:gd name="T14" fmla="+- 0 376 376"/>
                              <a:gd name="T15" fmla="*/ 376 h 360"/>
                              <a:gd name="T16" fmla="+- 0 9593 959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9"/>
                        <wps:cNvSpPr>
                          <a:spLocks/>
                        </wps:cNvSpPr>
                        <wps:spPr bwMode="auto">
                          <a:xfrm>
                            <a:off x="9953" y="376"/>
                            <a:ext cx="360" cy="360"/>
                          </a:xfrm>
                          <a:custGeom>
                            <a:avLst/>
                            <a:gdLst>
                              <a:gd name="T0" fmla="+- 0 9953 9953"/>
                              <a:gd name="T1" fmla="*/ T0 w 360"/>
                              <a:gd name="T2" fmla="+- 0 736 376"/>
                              <a:gd name="T3" fmla="*/ 736 h 360"/>
                              <a:gd name="T4" fmla="+- 0 10313 9953"/>
                              <a:gd name="T5" fmla="*/ T4 w 360"/>
                              <a:gd name="T6" fmla="+- 0 736 376"/>
                              <a:gd name="T7" fmla="*/ 736 h 360"/>
                              <a:gd name="T8" fmla="+- 0 10313 9953"/>
                              <a:gd name="T9" fmla="*/ T8 w 360"/>
                              <a:gd name="T10" fmla="+- 0 376 376"/>
                              <a:gd name="T11" fmla="*/ 376 h 360"/>
                              <a:gd name="T12" fmla="+- 0 9953 9953"/>
                              <a:gd name="T13" fmla="*/ T12 w 360"/>
                              <a:gd name="T14" fmla="+- 0 376 376"/>
                              <a:gd name="T15" fmla="*/ 376 h 360"/>
                              <a:gd name="T16" fmla="+- 0 9953 995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0"/>
                        <wps:cNvSpPr>
                          <a:spLocks/>
                        </wps:cNvSpPr>
                        <wps:spPr bwMode="auto">
                          <a:xfrm>
                            <a:off x="10313" y="376"/>
                            <a:ext cx="360" cy="360"/>
                          </a:xfrm>
                          <a:custGeom>
                            <a:avLst/>
                            <a:gdLst>
                              <a:gd name="T0" fmla="+- 0 10313 10313"/>
                              <a:gd name="T1" fmla="*/ T0 w 360"/>
                              <a:gd name="T2" fmla="+- 0 736 376"/>
                              <a:gd name="T3" fmla="*/ 736 h 360"/>
                              <a:gd name="T4" fmla="+- 0 10673 10313"/>
                              <a:gd name="T5" fmla="*/ T4 w 360"/>
                              <a:gd name="T6" fmla="+- 0 736 376"/>
                              <a:gd name="T7" fmla="*/ 736 h 360"/>
                              <a:gd name="T8" fmla="+- 0 10673 10313"/>
                              <a:gd name="T9" fmla="*/ T8 w 360"/>
                              <a:gd name="T10" fmla="+- 0 376 376"/>
                              <a:gd name="T11" fmla="*/ 376 h 360"/>
                              <a:gd name="T12" fmla="+- 0 10313 10313"/>
                              <a:gd name="T13" fmla="*/ T12 w 360"/>
                              <a:gd name="T14" fmla="+- 0 376 376"/>
                              <a:gd name="T15" fmla="*/ 376 h 360"/>
                              <a:gd name="T16" fmla="+- 0 10313 1031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21"/>
                        <wps:cNvSpPr>
                          <a:spLocks/>
                        </wps:cNvSpPr>
                        <wps:spPr bwMode="auto">
                          <a:xfrm>
                            <a:off x="10673" y="376"/>
                            <a:ext cx="360" cy="360"/>
                          </a:xfrm>
                          <a:custGeom>
                            <a:avLst/>
                            <a:gdLst>
                              <a:gd name="T0" fmla="+- 0 10673 10673"/>
                              <a:gd name="T1" fmla="*/ T0 w 360"/>
                              <a:gd name="T2" fmla="+- 0 736 376"/>
                              <a:gd name="T3" fmla="*/ 736 h 360"/>
                              <a:gd name="T4" fmla="+- 0 11033 10673"/>
                              <a:gd name="T5" fmla="*/ T4 w 360"/>
                              <a:gd name="T6" fmla="+- 0 736 376"/>
                              <a:gd name="T7" fmla="*/ 736 h 360"/>
                              <a:gd name="T8" fmla="+- 0 11033 10673"/>
                              <a:gd name="T9" fmla="*/ T8 w 360"/>
                              <a:gd name="T10" fmla="+- 0 376 376"/>
                              <a:gd name="T11" fmla="*/ 376 h 360"/>
                              <a:gd name="T12" fmla="+- 0 10673 10673"/>
                              <a:gd name="T13" fmla="*/ T12 w 360"/>
                              <a:gd name="T14" fmla="+- 0 376 376"/>
                              <a:gd name="T15" fmla="*/ 376 h 360"/>
                              <a:gd name="T16" fmla="+- 0 10673 10673"/>
                              <a:gd name="T17" fmla="*/ T16 w 360"/>
                              <a:gd name="T18" fmla="+- 0 736 376"/>
                              <a:gd name="T19" fmla="*/ 7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19AB0" id="Group 41" o:spid="_x0000_s1026" style="position:absolute;margin-left:156.55pt;margin-top:6.15pt;width:326.95pt;height:36.75pt;z-index:-251649024;mso-position-horizontal-relative:page" coordorigin="3848,9" coordsize="7193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">
                <v:shape id="Freeform 78" o:spid="_x0000_s1027" style="position:absolute;left:38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5i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ZDo8v6QfI1R8AAAD//wMAUEsBAi0AFAAGAAgAAAAhANvh9svuAAAAhQEAABMAAAAAAAAAAAAA&#10;AAAAAAAAAFtDb250ZW50X1R5cGVzXS54bWxQSwECLQAUAAYACAAAACEAWvQsW78AAAAVAQAACwAA&#10;AAAAAAAAAAAAAAAfAQAAX3JlbHMvLnJlbHNQSwECLQAUAAYACAAAACEAOMoeY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79" o:spid="_x0000_s1028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0" o:spid="_x0000_s1029" style="position:absolute;left:45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1" o:spid="_x0000_s1030" style="position:absolute;left:493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2" o:spid="_x0000_s1031" style="position:absolute;left:529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" path="m,360r360,l360,,,,,360xe" filled="f">
                  <v:path arrowok="t" o:connecttype="custom" o:connectlocs="0,376;360,376;360,16;0,16;0,376" o:connectangles="0,0,0,0,0"/>
                </v:shape>
                <v:shape id="Freeform 83" o:spid="_x0000_s1032" style="position:absolute;left:56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4" o:spid="_x0000_s1033" style="position:absolute;left:60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" path="m,360r360,l360,,,,,360xe" filled="f">
                  <v:path arrowok="t" o:connecttype="custom" o:connectlocs="0,376;360,376;360,16;0,16;0,376" o:connectangles="0,0,0,0,0"/>
                </v:shape>
                <v:shape id="Freeform 85" o:spid="_x0000_s1034" style="position:absolute;left:63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" path="m,360r360,l360,,,,,360xe" filled="f">
                  <v:path arrowok="t" o:connecttype="custom" o:connectlocs="0,376;360,376;360,16;0,16;0,376" o:connectangles="0,0,0,0,0"/>
                </v:shape>
                <v:shape id="Freeform 86" o:spid="_x0000_s1035" style="position:absolute;left:672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" path="m,360r360,l360,,,,,360xe" stroked="f">
                  <v:path arrowok="t" o:connecttype="custom" o:connectlocs="0,376;360,376;360,16;0,16;0,376" o:connectangles="0,0,0,0,0"/>
                </v:shape>
                <v:shape id="Freeform 87" o:spid="_x0000_s1036" style="position:absolute;left:672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8" o:spid="_x0000_s1037" style="position:absolute;left:708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89" o:spid="_x0000_s1038" style="position:absolute;left:744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0" o:spid="_x0000_s1039" style="position:absolute;left:780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1" o:spid="_x0000_s1040" style="position:absolute;left:816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2" o:spid="_x0000_s1041" style="position:absolute;left:8524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3" o:spid="_x0000_s1042" style="position:absolute;left:887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" path="m,360r360,l360,,,,,360xe" stroked="f">
                  <v:path arrowok="t" o:connecttype="custom" o:connectlocs="0,376;360,376;360,16;0,16;0,376" o:connectangles="0,0,0,0,0"/>
                </v:shape>
                <v:shape id="Freeform 94" o:spid="_x0000_s1043" style="position:absolute;left:887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95" o:spid="_x0000_s1044" style="position:absolute;left:923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6" o:spid="_x0000_s1045" style="position:absolute;left:959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" path="m,360r360,l360,,,,,360xe" filled="f">
                  <v:path arrowok="t" o:connecttype="custom" o:connectlocs="0,376;360,376;360,16;0,16;0,376" o:connectangles="0,0,0,0,0"/>
                </v:shape>
                <v:shape id="Freeform 97" o:spid="_x0000_s1046" style="position:absolute;left:995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" path="m,360r360,l360,,,,,360xe" filled="f">
                  <v:path arrowok="t" o:connecttype="custom" o:connectlocs="0,376;360,376;360,16;0,16;0,376" o:connectangles="0,0,0,0,0"/>
                </v:shape>
                <v:shape id="Freeform 98" o:spid="_x0000_s1047" style="position:absolute;left:1031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99" o:spid="_x0000_s1048" style="position:absolute;left:10673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100" o:spid="_x0000_s1049" style="position:absolute;left:385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" path="m,360r360,l360,,,,,360xe" filled="f">
                  <v:path arrowok="t" o:connecttype="custom" o:connectlocs="0,736;360,736;360,376;0,376;0,736" o:connectangles="0,0,0,0,0"/>
                </v:shape>
                <v:shape id="Freeform 101" o:spid="_x0000_s1050" style="position:absolute;left:421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02" o:spid="_x0000_s1051" style="position:absolute;left:457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03" o:spid="_x0000_s1052" style="position:absolute;left:493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04" o:spid="_x0000_s1053" style="position:absolute;left:529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" path="m,360r360,l360,,,,,360xe" filled="f">
                  <v:path arrowok="t" o:connecttype="custom" o:connectlocs="0,736;360,736;360,376;0,376;0,736" o:connectangles="0,0,0,0,0"/>
                </v:shape>
                <v:shape id="Freeform 105" o:spid="_x0000_s1054" style="position:absolute;left:565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" path="m,360r360,l360,,,,,360xe" filled="f">
                  <v:path arrowok="t" o:connecttype="custom" o:connectlocs="0,736;360,736;360,376;0,376;0,736" o:connectangles="0,0,0,0,0"/>
                </v:shape>
                <v:shape id="Freeform 106" o:spid="_x0000_s1055" style="position:absolute;left:601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" path="m,360r360,l360,,,,,360xe" filled="f">
                  <v:path arrowok="t" o:connecttype="custom" o:connectlocs="0,736;360,736;360,376;0,376;0,736" o:connectangles="0,0,0,0,0"/>
                </v:shape>
                <v:shape id="Freeform 107" o:spid="_x0000_s1056" style="position:absolute;left:6375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08" o:spid="_x0000_s1057" style="position:absolute;left:672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" path="m,360r360,l360,,,,,360xe" stroked="f">
                  <v:path arrowok="t" o:connecttype="custom" o:connectlocs="0,736;360,736;360,376;0,376;0,736" o:connectangles="0,0,0,0,0"/>
                </v:shape>
                <v:shape id="Freeform 109" o:spid="_x0000_s1058" style="position:absolute;left:672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0" o:spid="_x0000_s1059" style="position:absolute;left:708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1" o:spid="_x0000_s1060" style="position:absolute;left:744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2" o:spid="_x0000_s1061" style="position:absolute;left:780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3" o:spid="_x0000_s1062" style="position:absolute;left:816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4" o:spid="_x0000_s1063" style="position:absolute;left:8524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" path="m,360r360,l360,,,,,360xe" filled="f">
                  <v:path arrowok="t" o:connecttype="custom" o:connectlocs="0,736;360,736;360,376;0,376;0,736" o:connectangles="0,0,0,0,0"/>
                </v:shape>
                <v:shape id="Freeform 115" o:spid="_x0000_s1064" style="position:absolute;left:887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" path="m,360r360,l360,,,,,360xe" stroked="f">
                  <v:path arrowok="t" o:connecttype="custom" o:connectlocs="0,736;360,736;360,376;0,376;0,736" o:connectangles="0,0,0,0,0"/>
                </v:shape>
                <v:shape id="Freeform 116" o:spid="_x0000_s1065" style="position:absolute;left:887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" path="m,360r360,l360,,,,,360xe" filled="f">
                  <v:path arrowok="t" o:connecttype="custom" o:connectlocs="0,736;360,736;360,376;0,376;0,736" o:connectangles="0,0,0,0,0"/>
                </v:shape>
                <v:shape id="Freeform 117" o:spid="_x0000_s1066" style="position:absolute;left:923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8" o:spid="_x0000_s1067" style="position:absolute;left:959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19" o:spid="_x0000_s1068" style="position:absolute;left:995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20" o:spid="_x0000_s1069" style="position:absolute;left:1031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v:shape id="Freeform 121" o:spid="_x0000_s1070" style="position:absolute;left:10673;top:37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" path="m,360r360,l360,,,,,360xe" filled="f">
                  <v:path arrowok="t" o:connecttype="custom" o:connectlocs="0,736;360,736;360,376;0,376;0,736" o:connectangles="0,0,0,0,0"/>
                </v:shape>
                <w10:wrap anchorx="page"/>
              </v:group>
            </w:pict>
          </mc:Fallback>
        </mc:AlternateContent>
      </w:r>
      <w:r w:rsidRPr="0004240F">
        <w:rPr>
          <w:rFonts w:ascii="Arial" w:eastAsia="Georgia" w:hAnsi="Arial" w:cs="Arial"/>
          <w:sz w:val="18"/>
          <w:szCs w:val="18"/>
        </w:rPr>
        <w:t xml:space="preserve">                 </w:t>
      </w:r>
    </w:p>
    <w:p w14:paraId="05659086" w14:textId="77777777" w:rsidR="009346F5" w:rsidRPr="0004240F" w:rsidRDefault="009346F5" w:rsidP="009346F5">
      <w:pPr>
        <w:spacing w:before="40"/>
        <w:ind w:left="480"/>
        <w:rPr>
          <w:rFonts w:ascii="Arial" w:eastAsia="Georgia" w:hAnsi="Arial" w:cs="Arial"/>
          <w:sz w:val="18"/>
          <w:szCs w:val="18"/>
        </w:rPr>
      </w:pPr>
      <w:r w:rsidRPr="0004240F">
        <w:rPr>
          <w:rFonts w:ascii="Arial" w:eastAsia="Georgia" w:hAnsi="Arial" w:cs="Arial"/>
          <w:i/>
          <w:sz w:val="18"/>
          <w:szCs w:val="18"/>
        </w:rPr>
        <w:t>Full Name         :</w:t>
      </w:r>
    </w:p>
    <w:p w14:paraId="24660C8B" w14:textId="77777777" w:rsidR="009346F5" w:rsidRPr="0004240F" w:rsidRDefault="009346F5" w:rsidP="009346F5">
      <w:pPr>
        <w:spacing w:before="40"/>
        <w:ind w:left="480"/>
        <w:rPr>
          <w:rFonts w:ascii="Arial" w:eastAsia="Georgia" w:hAnsi="Arial" w:cs="Arial"/>
          <w:sz w:val="18"/>
          <w:szCs w:val="18"/>
        </w:rPr>
      </w:pPr>
    </w:p>
    <w:p w14:paraId="79FBFC3F" w14:textId="77777777" w:rsidR="009346F5" w:rsidRPr="0004240F" w:rsidRDefault="009346F5" w:rsidP="009346F5">
      <w:pPr>
        <w:spacing w:line="200" w:lineRule="exact"/>
        <w:rPr>
          <w:rFonts w:ascii="Arial" w:hAnsi="Arial" w:cs="Arial"/>
        </w:rPr>
      </w:pPr>
    </w:p>
    <w:p w14:paraId="5308EF3A" w14:textId="77777777" w:rsidR="009346F5" w:rsidRPr="0004240F" w:rsidRDefault="00BA39F8" w:rsidP="009346F5">
      <w:pPr>
        <w:spacing w:before="10" w:line="200" w:lineRule="exact"/>
        <w:rPr>
          <w:rFonts w:ascii="Arial" w:hAnsi="Arial" w:cs="Arial"/>
        </w:rPr>
      </w:pPr>
      <w:r w:rsidRPr="000424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E0F1378" wp14:editId="436AB47E">
                <wp:simplePos x="0" y="0"/>
                <wp:positionH relativeFrom="page">
                  <wp:posOffset>5304571</wp:posOffset>
                </wp:positionH>
                <wp:positionV relativeFrom="paragraph">
                  <wp:posOffset>74930</wp:posOffset>
                </wp:positionV>
                <wp:extent cx="2066925" cy="238125"/>
                <wp:effectExtent l="0" t="0" r="952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238125"/>
                          <a:chOff x="3848" y="8"/>
                          <a:chExt cx="3255" cy="375"/>
                        </a:xfrm>
                      </wpg:grpSpPr>
                      <wps:wsp>
                        <wps:cNvPr id="18" name="Freeform 54"/>
                        <wps:cNvSpPr>
                          <a:spLocks/>
                        </wps:cNvSpPr>
                        <wps:spPr bwMode="auto">
                          <a:xfrm>
                            <a:off x="3855" y="16"/>
                            <a:ext cx="360" cy="36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0"/>
                              <a:gd name="T2" fmla="+- 0 376 16"/>
                              <a:gd name="T3" fmla="*/ 376 h 360"/>
                              <a:gd name="T4" fmla="+- 0 4215 3855"/>
                              <a:gd name="T5" fmla="*/ T4 w 360"/>
                              <a:gd name="T6" fmla="+- 0 376 16"/>
                              <a:gd name="T7" fmla="*/ 376 h 360"/>
                              <a:gd name="T8" fmla="+- 0 4215 3855"/>
                              <a:gd name="T9" fmla="*/ T8 w 360"/>
                              <a:gd name="T10" fmla="+- 0 16 16"/>
                              <a:gd name="T11" fmla="*/ 16 h 360"/>
                              <a:gd name="T12" fmla="+- 0 3855 3855"/>
                              <a:gd name="T13" fmla="*/ T12 w 360"/>
                              <a:gd name="T14" fmla="+- 0 16 16"/>
                              <a:gd name="T15" fmla="*/ 16 h 360"/>
                              <a:gd name="T16" fmla="+- 0 3855 38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5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6"/>
                        <wps:cNvSpPr>
                          <a:spLocks/>
                        </wps:cNvSpPr>
                        <wps:spPr bwMode="auto">
                          <a:xfrm>
                            <a:off x="4575" y="16"/>
                            <a:ext cx="360" cy="36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0"/>
                              <a:gd name="T2" fmla="+- 0 376 16"/>
                              <a:gd name="T3" fmla="*/ 376 h 360"/>
                              <a:gd name="T4" fmla="+- 0 4935 4575"/>
                              <a:gd name="T5" fmla="*/ T4 w 360"/>
                              <a:gd name="T6" fmla="+- 0 376 16"/>
                              <a:gd name="T7" fmla="*/ 376 h 360"/>
                              <a:gd name="T8" fmla="+- 0 4935 4575"/>
                              <a:gd name="T9" fmla="*/ T8 w 360"/>
                              <a:gd name="T10" fmla="+- 0 16 16"/>
                              <a:gd name="T11" fmla="*/ 16 h 360"/>
                              <a:gd name="T12" fmla="+- 0 4575 4575"/>
                              <a:gd name="T13" fmla="*/ T12 w 360"/>
                              <a:gd name="T14" fmla="+- 0 16 16"/>
                              <a:gd name="T15" fmla="*/ 16 h 360"/>
                              <a:gd name="T16" fmla="+- 0 4575 45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7"/>
                        <wps:cNvSpPr>
                          <a:spLocks/>
                        </wps:cNvSpPr>
                        <wps:spPr bwMode="auto">
                          <a:xfrm>
                            <a:off x="4935" y="16"/>
                            <a:ext cx="360" cy="360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360"/>
                              <a:gd name="T2" fmla="+- 0 376 16"/>
                              <a:gd name="T3" fmla="*/ 376 h 360"/>
                              <a:gd name="T4" fmla="+- 0 5295 4935"/>
                              <a:gd name="T5" fmla="*/ T4 w 360"/>
                              <a:gd name="T6" fmla="+- 0 376 16"/>
                              <a:gd name="T7" fmla="*/ 376 h 360"/>
                              <a:gd name="T8" fmla="+- 0 5295 4935"/>
                              <a:gd name="T9" fmla="*/ T8 w 360"/>
                              <a:gd name="T10" fmla="+- 0 16 16"/>
                              <a:gd name="T11" fmla="*/ 16 h 360"/>
                              <a:gd name="T12" fmla="+- 0 4935 4935"/>
                              <a:gd name="T13" fmla="*/ T12 w 360"/>
                              <a:gd name="T14" fmla="+- 0 16 16"/>
                              <a:gd name="T15" fmla="*/ 16 h 360"/>
                              <a:gd name="T16" fmla="+- 0 4935 493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5295" y="16"/>
                            <a:ext cx="360" cy="36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360"/>
                              <a:gd name="T2" fmla="+- 0 376 16"/>
                              <a:gd name="T3" fmla="*/ 376 h 360"/>
                              <a:gd name="T4" fmla="+- 0 5655 5295"/>
                              <a:gd name="T5" fmla="*/ T4 w 360"/>
                              <a:gd name="T6" fmla="+- 0 376 16"/>
                              <a:gd name="T7" fmla="*/ 376 h 360"/>
                              <a:gd name="T8" fmla="+- 0 5655 5295"/>
                              <a:gd name="T9" fmla="*/ T8 w 360"/>
                              <a:gd name="T10" fmla="+- 0 16 16"/>
                              <a:gd name="T11" fmla="*/ 16 h 360"/>
                              <a:gd name="T12" fmla="+- 0 5295 5295"/>
                              <a:gd name="T13" fmla="*/ T12 w 360"/>
                              <a:gd name="T14" fmla="+- 0 16 16"/>
                              <a:gd name="T15" fmla="*/ 16 h 360"/>
                              <a:gd name="T16" fmla="+- 0 5295 529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9"/>
                        <wps:cNvSpPr>
                          <a:spLocks/>
                        </wps:cNvSpPr>
                        <wps:spPr bwMode="auto">
                          <a:xfrm>
                            <a:off x="5655" y="16"/>
                            <a:ext cx="360" cy="360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360"/>
                              <a:gd name="T2" fmla="+- 0 376 16"/>
                              <a:gd name="T3" fmla="*/ 376 h 360"/>
                              <a:gd name="T4" fmla="+- 0 6015 5655"/>
                              <a:gd name="T5" fmla="*/ T4 w 360"/>
                              <a:gd name="T6" fmla="+- 0 376 16"/>
                              <a:gd name="T7" fmla="*/ 376 h 360"/>
                              <a:gd name="T8" fmla="+- 0 6015 5655"/>
                              <a:gd name="T9" fmla="*/ T8 w 360"/>
                              <a:gd name="T10" fmla="+- 0 16 16"/>
                              <a:gd name="T11" fmla="*/ 16 h 360"/>
                              <a:gd name="T12" fmla="+- 0 5655 5655"/>
                              <a:gd name="T13" fmla="*/ T12 w 360"/>
                              <a:gd name="T14" fmla="+- 0 16 16"/>
                              <a:gd name="T15" fmla="*/ 16 h 360"/>
                              <a:gd name="T16" fmla="+- 0 5655 56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0"/>
                        <wps:cNvSpPr>
                          <a:spLocks/>
                        </wps:cNvSpPr>
                        <wps:spPr bwMode="auto">
                          <a:xfrm>
                            <a:off x="6015" y="16"/>
                            <a:ext cx="360" cy="36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360"/>
                              <a:gd name="T2" fmla="+- 0 376 16"/>
                              <a:gd name="T3" fmla="*/ 376 h 360"/>
                              <a:gd name="T4" fmla="+- 0 6375 6015"/>
                              <a:gd name="T5" fmla="*/ T4 w 360"/>
                              <a:gd name="T6" fmla="+- 0 376 16"/>
                              <a:gd name="T7" fmla="*/ 376 h 360"/>
                              <a:gd name="T8" fmla="+- 0 6375 6015"/>
                              <a:gd name="T9" fmla="*/ T8 w 360"/>
                              <a:gd name="T10" fmla="+- 0 16 16"/>
                              <a:gd name="T11" fmla="*/ 16 h 360"/>
                              <a:gd name="T12" fmla="+- 0 6015 6015"/>
                              <a:gd name="T13" fmla="*/ T12 w 360"/>
                              <a:gd name="T14" fmla="+- 0 16 16"/>
                              <a:gd name="T15" fmla="*/ 16 h 360"/>
                              <a:gd name="T16" fmla="+- 0 6015 60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6375" y="16"/>
                            <a:ext cx="360" cy="36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60"/>
                              <a:gd name="T2" fmla="+- 0 376 16"/>
                              <a:gd name="T3" fmla="*/ 376 h 360"/>
                              <a:gd name="T4" fmla="+- 0 6735 6375"/>
                              <a:gd name="T5" fmla="*/ T4 w 360"/>
                              <a:gd name="T6" fmla="+- 0 376 16"/>
                              <a:gd name="T7" fmla="*/ 376 h 360"/>
                              <a:gd name="T8" fmla="+- 0 6735 6375"/>
                              <a:gd name="T9" fmla="*/ T8 w 360"/>
                              <a:gd name="T10" fmla="+- 0 16 16"/>
                              <a:gd name="T11" fmla="*/ 16 h 360"/>
                              <a:gd name="T12" fmla="+- 0 6375 6375"/>
                              <a:gd name="T13" fmla="*/ T12 w 360"/>
                              <a:gd name="T14" fmla="+- 0 16 16"/>
                              <a:gd name="T15" fmla="*/ 16 h 360"/>
                              <a:gd name="T16" fmla="+- 0 6375 63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2"/>
                        <wps:cNvSpPr>
                          <a:spLocks/>
                        </wps:cNvSpPr>
                        <wps:spPr bwMode="auto">
                          <a:xfrm>
                            <a:off x="6735" y="16"/>
                            <a:ext cx="360" cy="360"/>
                          </a:xfrm>
                          <a:custGeom>
                            <a:avLst/>
                            <a:gdLst>
                              <a:gd name="T0" fmla="+- 0 6735 6735"/>
                              <a:gd name="T1" fmla="*/ T0 w 360"/>
                              <a:gd name="T2" fmla="+- 0 376 16"/>
                              <a:gd name="T3" fmla="*/ 376 h 360"/>
                              <a:gd name="T4" fmla="+- 0 7095 6735"/>
                              <a:gd name="T5" fmla="*/ T4 w 360"/>
                              <a:gd name="T6" fmla="+- 0 376 16"/>
                              <a:gd name="T7" fmla="*/ 376 h 360"/>
                              <a:gd name="T8" fmla="+- 0 7095 6735"/>
                              <a:gd name="T9" fmla="*/ T8 w 360"/>
                              <a:gd name="T10" fmla="+- 0 16 16"/>
                              <a:gd name="T11" fmla="*/ 16 h 360"/>
                              <a:gd name="T12" fmla="+- 0 6735 6735"/>
                              <a:gd name="T13" fmla="*/ T12 w 360"/>
                              <a:gd name="T14" fmla="+- 0 16 16"/>
                              <a:gd name="T15" fmla="*/ 16 h 360"/>
                              <a:gd name="T16" fmla="+- 0 6735 673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4C230" id="Group 17" o:spid="_x0000_s1026" style="position:absolute;margin-left:417.7pt;margin-top:5.9pt;width:162.75pt;height:18.75pt;z-index:-251640832;mso-position-horizontal-relative:page" coordorigin="3848,8" coordsize="325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">
                <v:shape id="Freeform 54" o:spid="_x0000_s1027" style="position:absolute;left:38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55" o:spid="_x0000_s1028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" path="m,360r360,l360,,,,,360xe" filled="f">
                  <v:path arrowok="t" o:connecttype="custom" o:connectlocs="0,376;360,376;360,16;0,16;0,376" o:connectangles="0,0,0,0,0"/>
                </v:shape>
                <v:shape id="Freeform 56" o:spid="_x0000_s1029" style="position:absolute;left:45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" path="m,360r360,l360,,,,,360xe" filled="f">
                  <v:path arrowok="t" o:connecttype="custom" o:connectlocs="0,376;360,376;360,16;0,16;0,376" o:connectangles="0,0,0,0,0"/>
                </v:shape>
                <v:shape id="Freeform 57" o:spid="_x0000_s1030" style="position:absolute;left:493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58" o:spid="_x0000_s1031" style="position:absolute;left:529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59" o:spid="_x0000_s1032" style="position:absolute;left:56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60" o:spid="_x0000_s1033" style="position:absolute;left:60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61" o:spid="_x0000_s1034" style="position:absolute;left:63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v:shape id="Freeform 62" o:spid="_x0000_s1035" style="position:absolute;left:673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" path="m,360r360,l360,,,,,360xe" filled="f">
                  <v:path arrowok="t" o:connecttype="custom" o:connectlocs="0,376;360,376;360,16;0,16;0,376" o:connectangles="0,0,0,0,0"/>
                </v:shape>
                <w10:wrap anchorx="page"/>
              </v:group>
            </w:pict>
          </mc:Fallback>
        </mc:AlternateContent>
      </w:r>
    </w:p>
    <w:p w14:paraId="18CE651B" w14:textId="77777777" w:rsidR="00BA39F8" w:rsidRPr="0004240F" w:rsidRDefault="00BA39F8" w:rsidP="00BA39F8">
      <w:pPr>
        <w:spacing w:line="200" w:lineRule="exact"/>
        <w:ind w:left="480"/>
        <w:rPr>
          <w:rFonts w:ascii="Arial" w:eastAsia="Georgia" w:hAnsi="Arial" w:cs="Arial"/>
          <w:sz w:val="18"/>
          <w:szCs w:val="18"/>
        </w:rPr>
      </w:pPr>
      <w:r w:rsidRPr="000424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F9B0DB4" wp14:editId="2A699A9E">
                <wp:simplePos x="0" y="0"/>
                <wp:positionH relativeFrom="page">
                  <wp:posOffset>2000250</wp:posOffset>
                </wp:positionH>
                <wp:positionV relativeFrom="paragraph">
                  <wp:posOffset>12065</wp:posOffset>
                </wp:positionV>
                <wp:extent cx="2279015" cy="228600"/>
                <wp:effectExtent l="0" t="0" r="26035" b="1905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015" cy="228600"/>
                          <a:chOff x="3855" y="13"/>
                          <a:chExt cx="3589" cy="360"/>
                        </a:xfrm>
                      </wpg:grpSpPr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3855" y="13"/>
                            <a:ext cx="360" cy="36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0"/>
                              <a:gd name="T2" fmla="+- 0 373 13"/>
                              <a:gd name="T3" fmla="*/ 373 h 360"/>
                              <a:gd name="T4" fmla="+- 0 4215 3855"/>
                              <a:gd name="T5" fmla="*/ T4 w 360"/>
                              <a:gd name="T6" fmla="+- 0 373 13"/>
                              <a:gd name="T7" fmla="*/ 373 h 360"/>
                              <a:gd name="T8" fmla="+- 0 4215 3855"/>
                              <a:gd name="T9" fmla="*/ T8 w 360"/>
                              <a:gd name="T10" fmla="+- 0 13 13"/>
                              <a:gd name="T11" fmla="*/ 13 h 360"/>
                              <a:gd name="T12" fmla="+- 0 3855 3855"/>
                              <a:gd name="T13" fmla="*/ T12 w 360"/>
                              <a:gd name="T14" fmla="+- 0 13 13"/>
                              <a:gd name="T15" fmla="*/ 13 h 360"/>
                              <a:gd name="T16" fmla="+- 0 3855 385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5"/>
                        <wps:cNvSpPr>
                          <a:spLocks/>
                        </wps:cNvSpPr>
                        <wps:spPr bwMode="auto">
                          <a:xfrm>
                            <a:off x="4215" y="13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3 13"/>
                              <a:gd name="T3" fmla="*/ 373 h 360"/>
                              <a:gd name="T4" fmla="+- 0 4575 4215"/>
                              <a:gd name="T5" fmla="*/ T4 w 360"/>
                              <a:gd name="T6" fmla="+- 0 373 13"/>
                              <a:gd name="T7" fmla="*/ 373 h 360"/>
                              <a:gd name="T8" fmla="+- 0 4575 4215"/>
                              <a:gd name="T9" fmla="*/ T8 w 360"/>
                              <a:gd name="T10" fmla="+- 0 13 13"/>
                              <a:gd name="T11" fmla="*/ 13 h 360"/>
                              <a:gd name="T12" fmla="+- 0 4215 4215"/>
                              <a:gd name="T13" fmla="*/ T12 w 360"/>
                              <a:gd name="T14" fmla="+- 0 13 13"/>
                              <a:gd name="T15" fmla="*/ 13 h 360"/>
                              <a:gd name="T16" fmla="+- 0 4215 421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6"/>
                        <wps:cNvSpPr>
                          <a:spLocks/>
                        </wps:cNvSpPr>
                        <wps:spPr bwMode="auto">
                          <a:xfrm>
                            <a:off x="4575" y="13"/>
                            <a:ext cx="360" cy="36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0"/>
                              <a:gd name="T2" fmla="+- 0 373 13"/>
                              <a:gd name="T3" fmla="*/ 373 h 360"/>
                              <a:gd name="T4" fmla="+- 0 4935 4575"/>
                              <a:gd name="T5" fmla="*/ T4 w 360"/>
                              <a:gd name="T6" fmla="+- 0 373 13"/>
                              <a:gd name="T7" fmla="*/ 373 h 360"/>
                              <a:gd name="T8" fmla="+- 0 4935 4575"/>
                              <a:gd name="T9" fmla="*/ T8 w 360"/>
                              <a:gd name="T10" fmla="+- 0 13 13"/>
                              <a:gd name="T11" fmla="*/ 13 h 360"/>
                              <a:gd name="T12" fmla="+- 0 4575 4575"/>
                              <a:gd name="T13" fmla="*/ T12 w 360"/>
                              <a:gd name="T14" fmla="+- 0 13 13"/>
                              <a:gd name="T15" fmla="*/ 13 h 360"/>
                              <a:gd name="T16" fmla="+- 0 4575 457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7"/>
                        <wps:cNvSpPr>
                          <a:spLocks/>
                        </wps:cNvSpPr>
                        <wps:spPr bwMode="auto">
                          <a:xfrm>
                            <a:off x="4935" y="13"/>
                            <a:ext cx="360" cy="360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360"/>
                              <a:gd name="T2" fmla="+- 0 373 13"/>
                              <a:gd name="T3" fmla="*/ 373 h 360"/>
                              <a:gd name="T4" fmla="+- 0 5295 4935"/>
                              <a:gd name="T5" fmla="*/ T4 w 360"/>
                              <a:gd name="T6" fmla="+- 0 373 13"/>
                              <a:gd name="T7" fmla="*/ 373 h 360"/>
                              <a:gd name="T8" fmla="+- 0 5295 4935"/>
                              <a:gd name="T9" fmla="*/ T8 w 360"/>
                              <a:gd name="T10" fmla="+- 0 13 13"/>
                              <a:gd name="T11" fmla="*/ 13 h 360"/>
                              <a:gd name="T12" fmla="+- 0 4935 4935"/>
                              <a:gd name="T13" fmla="*/ T12 w 360"/>
                              <a:gd name="T14" fmla="+- 0 13 13"/>
                              <a:gd name="T15" fmla="*/ 13 h 360"/>
                              <a:gd name="T16" fmla="+- 0 4935 493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5295" y="13"/>
                            <a:ext cx="360" cy="36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360"/>
                              <a:gd name="T2" fmla="+- 0 373 13"/>
                              <a:gd name="T3" fmla="*/ 373 h 360"/>
                              <a:gd name="T4" fmla="+- 0 5655 5295"/>
                              <a:gd name="T5" fmla="*/ T4 w 360"/>
                              <a:gd name="T6" fmla="+- 0 373 13"/>
                              <a:gd name="T7" fmla="*/ 373 h 360"/>
                              <a:gd name="T8" fmla="+- 0 5655 5295"/>
                              <a:gd name="T9" fmla="*/ T8 w 360"/>
                              <a:gd name="T10" fmla="+- 0 13 13"/>
                              <a:gd name="T11" fmla="*/ 13 h 360"/>
                              <a:gd name="T12" fmla="+- 0 5295 5295"/>
                              <a:gd name="T13" fmla="*/ T12 w 360"/>
                              <a:gd name="T14" fmla="+- 0 13 13"/>
                              <a:gd name="T15" fmla="*/ 13 h 360"/>
                              <a:gd name="T16" fmla="+- 0 5295 529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9"/>
                        <wps:cNvSpPr>
                          <a:spLocks/>
                        </wps:cNvSpPr>
                        <wps:spPr bwMode="auto">
                          <a:xfrm>
                            <a:off x="5655" y="13"/>
                            <a:ext cx="360" cy="360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360"/>
                              <a:gd name="T2" fmla="+- 0 373 13"/>
                              <a:gd name="T3" fmla="*/ 373 h 360"/>
                              <a:gd name="T4" fmla="+- 0 6015 5655"/>
                              <a:gd name="T5" fmla="*/ T4 w 360"/>
                              <a:gd name="T6" fmla="+- 0 373 13"/>
                              <a:gd name="T7" fmla="*/ 373 h 360"/>
                              <a:gd name="T8" fmla="+- 0 6015 5655"/>
                              <a:gd name="T9" fmla="*/ T8 w 360"/>
                              <a:gd name="T10" fmla="+- 0 13 13"/>
                              <a:gd name="T11" fmla="*/ 13 h 360"/>
                              <a:gd name="T12" fmla="+- 0 5655 5655"/>
                              <a:gd name="T13" fmla="*/ T12 w 360"/>
                              <a:gd name="T14" fmla="+- 0 13 13"/>
                              <a:gd name="T15" fmla="*/ 13 h 360"/>
                              <a:gd name="T16" fmla="+- 0 5655 565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0"/>
                        <wps:cNvSpPr>
                          <a:spLocks/>
                        </wps:cNvSpPr>
                        <wps:spPr bwMode="auto">
                          <a:xfrm>
                            <a:off x="6015" y="13"/>
                            <a:ext cx="360" cy="36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360"/>
                              <a:gd name="T2" fmla="+- 0 373 13"/>
                              <a:gd name="T3" fmla="*/ 373 h 360"/>
                              <a:gd name="T4" fmla="+- 0 6375 6015"/>
                              <a:gd name="T5" fmla="*/ T4 w 360"/>
                              <a:gd name="T6" fmla="+- 0 373 13"/>
                              <a:gd name="T7" fmla="*/ 373 h 360"/>
                              <a:gd name="T8" fmla="+- 0 6375 6015"/>
                              <a:gd name="T9" fmla="*/ T8 w 360"/>
                              <a:gd name="T10" fmla="+- 0 13 13"/>
                              <a:gd name="T11" fmla="*/ 13 h 360"/>
                              <a:gd name="T12" fmla="+- 0 6015 6015"/>
                              <a:gd name="T13" fmla="*/ T12 w 360"/>
                              <a:gd name="T14" fmla="+- 0 13 13"/>
                              <a:gd name="T15" fmla="*/ 13 h 360"/>
                              <a:gd name="T16" fmla="+- 0 6015 601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1"/>
                        <wps:cNvSpPr>
                          <a:spLocks/>
                        </wps:cNvSpPr>
                        <wps:spPr bwMode="auto">
                          <a:xfrm>
                            <a:off x="6375" y="13"/>
                            <a:ext cx="360" cy="36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60"/>
                              <a:gd name="T2" fmla="+- 0 373 13"/>
                              <a:gd name="T3" fmla="*/ 373 h 360"/>
                              <a:gd name="T4" fmla="+- 0 6735 6375"/>
                              <a:gd name="T5" fmla="*/ T4 w 360"/>
                              <a:gd name="T6" fmla="+- 0 373 13"/>
                              <a:gd name="T7" fmla="*/ 373 h 360"/>
                              <a:gd name="T8" fmla="+- 0 6735 6375"/>
                              <a:gd name="T9" fmla="*/ T8 w 360"/>
                              <a:gd name="T10" fmla="+- 0 13 13"/>
                              <a:gd name="T11" fmla="*/ 13 h 360"/>
                              <a:gd name="T12" fmla="+- 0 6375 6375"/>
                              <a:gd name="T13" fmla="*/ T12 w 360"/>
                              <a:gd name="T14" fmla="+- 0 13 13"/>
                              <a:gd name="T15" fmla="*/ 13 h 360"/>
                              <a:gd name="T16" fmla="+- 0 6375 6375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2"/>
                        <wps:cNvSpPr>
                          <a:spLocks/>
                        </wps:cNvSpPr>
                        <wps:spPr bwMode="auto">
                          <a:xfrm>
                            <a:off x="6724" y="13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373 13"/>
                              <a:gd name="T3" fmla="*/ 373 h 360"/>
                              <a:gd name="T4" fmla="+- 0 7084 6724"/>
                              <a:gd name="T5" fmla="*/ T4 w 360"/>
                              <a:gd name="T6" fmla="+- 0 373 13"/>
                              <a:gd name="T7" fmla="*/ 373 h 360"/>
                              <a:gd name="T8" fmla="+- 0 7084 6724"/>
                              <a:gd name="T9" fmla="*/ T8 w 360"/>
                              <a:gd name="T10" fmla="+- 0 13 13"/>
                              <a:gd name="T11" fmla="*/ 13 h 360"/>
                              <a:gd name="T12" fmla="+- 0 6724 6724"/>
                              <a:gd name="T13" fmla="*/ T12 w 360"/>
                              <a:gd name="T14" fmla="+- 0 13 13"/>
                              <a:gd name="T15" fmla="*/ 13 h 360"/>
                              <a:gd name="T16" fmla="+- 0 6724 6724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3"/>
                        <wps:cNvSpPr>
                          <a:spLocks/>
                        </wps:cNvSpPr>
                        <wps:spPr bwMode="auto">
                          <a:xfrm>
                            <a:off x="6724" y="13"/>
                            <a:ext cx="360" cy="360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360"/>
                              <a:gd name="T2" fmla="+- 0 373 13"/>
                              <a:gd name="T3" fmla="*/ 373 h 360"/>
                              <a:gd name="T4" fmla="+- 0 7084 6724"/>
                              <a:gd name="T5" fmla="*/ T4 w 360"/>
                              <a:gd name="T6" fmla="+- 0 373 13"/>
                              <a:gd name="T7" fmla="*/ 373 h 360"/>
                              <a:gd name="T8" fmla="+- 0 7084 6724"/>
                              <a:gd name="T9" fmla="*/ T8 w 360"/>
                              <a:gd name="T10" fmla="+- 0 13 13"/>
                              <a:gd name="T11" fmla="*/ 13 h 360"/>
                              <a:gd name="T12" fmla="+- 0 6724 6724"/>
                              <a:gd name="T13" fmla="*/ T12 w 360"/>
                              <a:gd name="T14" fmla="+- 0 13 13"/>
                              <a:gd name="T15" fmla="*/ 13 h 360"/>
                              <a:gd name="T16" fmla="+- 0 6724 6724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4"/>
                        <wps:cNvSpPr>
                          <a:spLocks/>
                        </wps:cNvSpPr>
                        <wps:spPr bwMode="auto">
                          <a:xfrm>
                            <a:off x="7084" y="13"/>
                            <a:ext cx="360" cy="360"/>
                          </a:xfrm>
                          <a:custGeom>
                            <a:avLst/>
                            <a:gdLst>
                              <a:gd name="T0" fmla="+- 0 7084 7084"/>
                              <a:gd name="T1" fmla="*/ T0 w 360"/>
                              <a:gd name="T2" fmla="+- 0 373 13"/>
                              <a:gd name="T3" fmla="*/ 373 h 360"/>
                              <a:gd name="T4" fmla="+- 0 7444 7084"/>
                              <a:gd name="T5" fmla="*/ T4 w 360"/>
                              <a:gd name="T6" fmla="+- 0 373 13"/>
                              <a:gd name="T7" fmla="*/ 373 h 360"/>
                              <a:gd name="T8" fmla="+- 0 7444 7084"/>
                              <a:gd name="T9" fmla="*/ T8 w 360"/>
                              <a:gd name="T10" fmla="+- 0 13 13"/>
                              <a:gd name="T11" fmla="*/ 13 h 360"/>
                              <a:gd name="T12" fmla="+- 0 7084 7084"/>
                              <a:gd name="T13" fmla="*/ T12 w 360"/>
                              <a:gd name="T14" fmla="+- 0 13 13"/>
                              <a:gd name="T15" fmla="*/ 13 h 360"/>
                              <a:gd name="T16" fmla="+- 0 7084 7084"/>
                              <a:gd name="T17" fmla="*/ T16 w 360"/>
                              <a:gd name="T18" fmla="+- 0 373 13"/>
                              <a:gd name="T19" fmla="*/ 37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EDC08" id="Group 27" o:spid="_x0000_s1026" style="position:absolute;margin-left:157.5pt;margin-top:.95pt;width:179.45pt;height:18pt;z-index:-251650048;mso-position-horizontal-relative:page" coordorigin="3855,13" coordsize="358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">
                <v:shape id="Freeform 64" o:spid="_x0000_s1027" style="position:absolute;left:385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" path="m,360r360,l360,,,,,360xe" filled="f">
                  <v:path arrowok="t" o:connecttype="custom" o:connectlocs="0,373;360,373;360,13;0,13;0,373" o:connectangles="0,0,0,0,0"/>
                </v:shape>
                <v:shape id="Freeform 65" o:spid="_x0000_s1028" style="position:absolute;left:421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66" o:spid="_x0000_s1029" style="position:absolute;left:457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" path="m,360r360,l360,,,,,360xe" filled="f">
                  <v:path arrowok="t" o:connecttype="custom" o:connectlocs="0,373;360,373;360,13;0,13;0,373" o:connectangles="0,0,0,0,0"/>
                </v:shape>
                <v:shape id="Freeform 67" o:spid="_x0000_s1030" style="position:absolute;left:493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68" o:spid="_x0000_s1031" style="position:absolute;left:529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69" o:spid="_x0000_s1032" style="position:absolute;left:565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70" o:spid="_x0000_s1033" style="position:absolute;left:601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71" o:spid="_x0000_s1034" style="position:absolute;left:6375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72" o:spid="_x0000_s1035" style="position:absolute;left:6724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" path="m,360r360,l360,,,,,360xe" stroked="f">
                  <v:path arrowok="t" o:connecttype="custom" o:connectlocs="0,373;360,373;360,13;0,13;0,373" o:connectangles="0,0,0,0,0"/>
                </v:shape>
                <v:shape id="Freeform 73" o:spid="_x0000_s1036" style="position:absolute;left:6724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" path="m,360r360,l360,,,,,360xe" filled="f">
                  <v:path arrowok="t" o:connecttype="custom" o:connectlocs="0,373;360,373;360,13;0,13;0,373" o:connectangles="0,0,0,0,0"/>
                </v:shape>
                <v:shape id="Freeform 74" o:spid="_x0000_s1037" style="position:absolute;left:7084;top:13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" path="m,360r360,l360,,,,,360xe" filled="f">
                  <v:path arrowok="t" o:connecttype="custom" o:connectlocs="0,373;360,373;360,13;0,13;0,373" o:connectangles="0,0,0,0,0"/>
                </v:shape>
                <w10:wrap anchorx="page"/>
              </v:group>
            </w:pict>
          </mc:Fallback>
        </mc:AlternateContent>
      </w:r>
      <w:r w:rsidR="009346F5" w:rsidRPr="0004240F">
        <w:rPr>
          <w:rFonts w:ascii="Arial" w:eastAsia="Georgia" w:hAnsi="Arial" w:cs="Arial"/>
          <w:sz w:val="18"/>
          <w:szCs w:val="18"/>
        </w:rPr>
        <w:t>National ID        :</w:t>
      </w:r>
      <w:r w:rsidRPr="0004240F">
        <w:rPr>
          <w:rFonts w:ascii="Arial" w:eastAsia="Georgia" w:hAnsi="Arial" w:cs="Arial"/>
          <w:sz w:val="18"/>
          <w:szCs w:val="18"/>
        </w:rPr>
        <w:t xml:space="preserve">    </w:t>
      </w:r>
      <w:r w:rsidRPr="0004240F">
        <w:rPr>
          <w:rFonts w:ascii="Arial" w:eastAsia="Georgia" w:hAnsi="Arial" w:cs="Arial"/>
          <w:sz w:val="18"/>
          <w:szCs w:val="18"/>
        </w:rPr>
        <w:tab/>
      </w:r>
      <w:r w:rsidRPr="0004240F">
        <w:rPr>
          <w:rFonts w:ascii="Arial" w:eastAsia="Georgia" w:hAnsi="Arial" w:cs="Arial"/>
          <w:sz w:val="18"/>
          <w:szCs w:val="18"/>
        </w:rPr>
        <w:tab/>
      </w:r>
      <w:r w:rsidRPr="0004240F">
        <w:rPr>
          <w:rFonts w:ascii="Arial" w:eastAsia="Georgia" w:hAnsi="Arial" w:cs="Arial"/>
          <w:sz w:val="18"/>
          <w:szCs w:val="18"/>
        </w:rPr>
        <w:tab/>
      </w:r>
      <w:r w:rsidRPr="0004240F">
        <w:rPr>
          <w:rFonts w:ascii="Arial" w:eastAsia="Georgia" w:hAnsi="Arial" w:cs="Arial"/>
          <w:sz w:val="18"/>
          <w:szCs w:val="18"/>
        </w:rPr>
        <w:tab/>
      </w:r>
      <w:r w:rsidRPr="0004240F">
        <w:rPr>
          <w:rFonts w:ascii="Arial" w:eastAsia="Georgia" w:hAnsi="Arial" w:cs="Arial"/>
          <w:sz w:val="18"/>
          <w:szCs w:val="18"/>
        </w:rPr>
        <w:tab/>
      </w:r>
      <w:r w:rsidRPr="0004240F">
        <w:rPr>
          <w:rFonts w:ascii="Arial" w:eastAsia="Georgia" w:hAnsi="Arial" w:cs="Arial"/>
          <w:sz w:val="18"/>
          <w:szCs w:val="18"/>
        </w:rPr>
        <w:tab/>
      </w:r>
      <w:r w:rsidR="00400234">
        <w:rPr>
          <w:rFonts w:ascii="Arial" w:eastAsia="Georgia" w:hAnsi="Arial" w:cs="Arial"/>
          <w:sz w:val="18"/>
          <w:szCs w:val="18"/>
        </w:rPr>
        <w:t xml:space="preserve">                 </w:t>
      </w:r>
      <w:r w:rsidRPr="0004240F">
        <w:rPr>
          <w:rFonts w:ascii="Arial" w:eastAsia="Georgia" w:hAnsi="Arial" w:cs="Arial"/>
          <w:i/>
          <w:sz w:val="18"/>
          <w:szCs w:val="18"/>
        </w:rPr>
        <w:t xml:space="preserve">Matrix No.  </w:t>
      </w:r>
      <w:r w:rsidRPr="00037464">
        <w:rPr>
          <w:rFonts w:ascii="Arial" w:eastAsia="Georgia" w:hAnsi="Arial" w:cs="Arial"/>
          <w:sz w:val="18"/>
          <w:szCs w:val="18"/>
        </w:rPr>
        <w:t xml:space="preserve">  :</w:t>
      </w:r>
      <w:r w:rsidRPr="00037464">
        <w:rPr>
          <w:rFonts w:ascii="Arial" w:hAnsi="Arial" w:cs="Arial"/>
          <w:noProof/>
        </w:rPr>
        <w:t xml:space="preserve"> </w:t>
      </w:r>
    </w:p>
    <w:p w14:paraId="410978E7" w14:textId="77777777" w:rsidR="009346F5" w:rsidRPr="0004240F" w:rsidRDefault="00BA39F8" w:rsidP="00BA39F8">
      <w:pPr>
        <w:tabs>
          <w:tab w:val="center" w:pos="5410"/>
        </w:tabs>
        <w:ind w:left="480"/>
        <w:rPr>
          <w:rFonts w:ascii="Arial" w:eastAsia="Georgia" w:hAnsi="Arial" w:cs="Arial"/>
          <w:sz w:val="18"/>
          <w:szCs w:val="18"/>
        </w:rPr>
      </w:pPr>
      <w:r w:rsidRPr="0004240F">
        <w:rPr>
          <w:rFonts w:ascii="Arial" w:eastAsia="Georgia" w:hAnsi="Arial" w:cs="Arial"/>
          <w:sz w:val="18"/>
          <w:szCs w:val="18"/>
        </w:rPr>
        <w:tab/>
      </w:r>
    </w:p>
    <w:p w14:paraId="23700352" w14:textId="77777777" w:rsidR="009346F5" w:rsidRDefault="009346F5" w:rsidP="009346F5">
      <w:pPr>
        <w:ind w:left="480"/>
        <w:rPr>
          <w:rFonts w:ascii="Arial" w:eastAsia="Georgia" w:hAnsi="Arial" w:cs="Arial"/>
          <w:sz w:val="18"/>
          <w:szCs w:val="18"/>
        </w:rPr>
      </w:pPr>
    </w:p>
    <w:p w14:paraId="1B3C2C9E" w14:textId="77777777" w:rsidR="00F026A3" w:rsidRPr="0004240F" w:rsidRDefault="00F026A3" w:rsidP="009346F5">
      <w:pPr>
        <w:ind w:left="480"/>
        <w:rPr>
          <w:rFonts w:ascii="Arial" w:eastAsia="Georgia" w:hAnsi="Arial" w:cs="Arial"/>
          <w:sz w:val="18"/>
          <w:szCs w:val="18"/>
        </w:rPr>
      </w:pPr>
    </w:p>
    <w:tbl>
      <w:tblPr>
        <w:tblpPr w:leftFromText="180" w:rightFromText="180" w:vertAnchor="text" w:horzAnchor="page" w:tblpX="3181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540"/>
        <w:gridCol w:w="495"/>
        <w:gridCol w:w="525"/>
        <w:gridCol w:w="545"/>
      </w:tblGrid>
      <w:tr w:rsidR="00BA4D89" w14:paraId="246CD591" w14:textId="77777777" w:rsidTr="00BA4D89">
        <w:trPr>
          <w:trHeight w:val="377"/>
        </w:trPr>
        <w:tc>
          <w:tcPr>
            <w:tcW w:w="555" w:type="dxa"/>
          </w:tcPr>
          <w:p w14:paraId="6E887C57" w14:textId="77777777" w:rsidR="00BA4D89" w:rsidRDefault="00BA4D89" w:rsidP="00BA4D89">
            <w:pPr>
              <w:spacing w:line="200" w:lineRule="exact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051718BC" w14:textId="77777777" w:rsidR="00BA4D89" w:rsidRDefault="00BA4D89" w:rsidP="00BA4D89">
            <w:pPr>
              <w:spacing w:line="200" w:lineRule="exact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495" w:type="dxa"/>
          </w:tcPr>
          <w:p w14:paraId="621C92FA" w14:textId="77777777" w:rsidR="00BA4D89" w:rsidRDefault="00BA4D89" w:rsidP="00BA4D89">
            <w:pPr>
              <w:spacing w:line="200" w:lineRule="exact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525" w:type="dxa"/>
          </w:tcPr>
          <w:p w14:paraId="7D3F60E0" w14:textId="77777777" w:rsidR="00BA4D89" w:rsidRDefault="00BA4D89" w:rsidP="00BA4D89">
            <w:pPr>
              <w:spacing w:line="200" w:lineRule="exact"/>
              <w:rPr>
                <w:rFonts w:ascii="Arial" w:eastAsia="Georgia" w:hAnsi="Arial" w:cs="Arial"/>
                <w:sz w:val="18"/>
                <w:szCs w:val="18"/>
              </w:rPr>
            </w:pPr>
          </w:p>
        </w:tc>
        <w:tc>
          <w:tcPr>
            <w:tcW w:w="545" w:type="dxa"/>
          </w:tcPr>
          <w:p w14:paraId="03746C56" w14:textId="77777777" w:rsidR="00BA4D89" w:rsidRDefault="00BA4D89" w:rsidP="00BA4D89">
            <w:pPr>
              <w:spacing w:line="200" w:lineRule="exact"/>
              <w:rPr>
                <w:rFonts w:ascii="Arial" w:eastAsia="Georgia" w:hAnsi="Arial" w:cs="Arial"/>
                <w:sz w:val="18"/>
                <w:szCs w:val="18"/>
              </w:rPr>
            </w:pPr>
          </w:p>
        </w:tc>
      </w:tr>
    </w:tbl>
    <w:p w14:paraId="7E49E999" w14:textId="77777777" w:rsidR="009346F5" w:rsidRPr="0004240F" w:rsidRDefault="00F026A3" w:rsidP="00F026A3">
      <w:pPr>
        <w:spacing w:line="200" w:lineRule="exact"/>
        <w:rPr>
          <w:rFonts w:ascii="Arial" w:hAnsi="Arial" w:cs="Arial"/>
        </w:rPr>
      </w:pPr>
      <w:r>
        <w:rPr>
          <w:rFonts w:ascii="Arial" w:eastAsia="Georgia" w:hAnsi="Arial" w:cs="Arial"/>
          <w:sz w:val="18"/>
          <w:szCs w:val="18"/>
        </w:rPr>
        <w:t xml:space="preserve">          </w:t>
      </w:r>
      <w:r w:rsidR="009346F5" w:rsidRPr="0004240F">
        <w:rPr>
          <w:rFonts w:ascii="Arial" w:eastAsia="Georgia" w:hAnsi="Arial" w:cs="Arial"/>
          <w:sz w:val="18"/>
          <w:szCs w:val="18"/>
        </w:rPr>
        <w:t>Programme</w:t>
      </w:r>
      <w:r w:rsidR="009346F5" w:rsidRPr="0004240F">
        <w:rPr>
          <w:rFonts w:ascii="Arial" w:eastAsia="Georgia" w:hAnsi="Arial" w:cs="Arial"/>
          <w:i/>
          <w:sz w:val="18"/>
          <w:szCs w:val="18"/>
        </w:rPr>
        <w:t xml:space="preserve">       :</w:t>
      </w:r>
      <w:r w:rsidR="00085FB4" w:rsidRPr="0004240F">
        <w:rPr>
          <w:rFonts w:ascii="Arial" w:eastAsia="Georgia" w:hAnsi="Arial" w:cs="Arial"/>
          <w:i/>
          <w:sz w:val="18"/>
          <w:szCs w:val="18"/>
        </w:rPr>
        <w:tab/>
      </w:r>
      <w:r w:rsidR="00085FB4" w:rsidRPr="0004240F">
        <w:rPr>
          <w:rFonts w:ascii="Arial" w:eastAsia="Georgia" w:hAnsi="Arial" w:cs="Arial"/>
          <w:i/>
          <w:sz w:val="18"/>
          <w:szCs w:val="18"/>
        </w:rPr>
        <w:tab/>
      </w:r>
      <w:r w:rsidR="00085FB4" w:rsidRPr="0004240F">
        <w:rPr>
          <w:rFonts w:ascii="Arial" w:eastAsia="Georgia" w:hAnsi="Arial" w:cs="Arial"/>
          <w:i/>
          <w:sz w:val="18"/>
          <w:szCs w:val="18"/>
        </w:rPr>
        <w:tab/>
      </w:r>
    </w:p>
    <w:p w14:paraId="74938F2F" w14:textId="77777777" w:rsidR="00AB1267" w:rsidRPr="0004240F" w:rsidRDefault="00AB1267" w:rsidP="009346F5">
      <w:pPr>
        <w:spacing w:before="3" w:line="200" w:lineRule="exact"/>
        <w:rPr>
          <w:rFonts w:ascii="Arial" w:hAnsi="Arial" w:cs="Arial"/>
        </w:rPr>
      </w:pPr>
    </w:p>
    <w:p w14:paraId="5BE900F9" w14:textId="77777777" w:rsidR="009346F5" w:rsidRPr="0004240F" w:rsidRDefault="009346F5" w:rsidP="009346F5">
      <w:pPr>
        <w:tabs>
          <w:tab w:val="left" w:pos="9380"/>
        </w:tabs>
        <w:ind w:left="480"/>
        <w:rPr>
          <w:rFonts w:ascii="Arial" w:eastAsia="Georgia" w:hAnsi="Arial" w:cs="Arial"/>
          <w:sz w:val="18"/>
          <w:szCs w:val="18"/>
          <w:u w:val="single" w:color="000000"/>
        </w:rPr>
      </w:pPr>
      <w:r w:rsidRPr="0004240F">
        <w:rPr>
          <w:rFonts w:ascii="Arial" w:eastAsia="Georgia" w:hAnsi="Arial" w:cs="Arial"/>
          <w:sz w:val="18"/>
          <w:szCs w:val="18"/>
        </w:rPr>
        <w:t>Departme</w:t>
      </w:r>
      <w:r w:rsidR="00BA4D89">
        <w:rPr>
          <w:rFonts w:ascii="Arial" w:eastAsia="Georgia" w:hAnsi="Arial" w:cs="Arial"/>
          <w:sz w:val="18"/>
          <w:szCs w:val="18"/>
        </w:rPr>
        <w:t xml:space="preserve">nt      </w:t>
      </w:r>
      <w:r w:rsidRPr="0004240F">
        <w:rPr>
          <w:rFonts w:ascii="Arial" w:eastAsia="Georgia" w:hAnsi="Arial" w:cs="Arial"/>
          <w:sz w:val="18"/>
          <w:szCs w:val="18"/>
        </w:rPr>
        <w:t xml:space="preserve"> :  </w:t>
      </w:r>
      <w:r w:rsidR="00BA4D89">
        <w:rPr>
          <w:rFonts w:ascii="Arial" w:eastAsia="Georgia" w:hAnsi="Arial" w:cs="Arial"/>
          <w:sz w:val="18"/>
          <w:szCs w:val="18"/>
        </w:rPr>
        <w:t xml:space="preserve">           </w:t>
      </w:r>
      <w:r w:rsidRPr="0004240F">
        <w:rPr>
          <w:rFonts w:ascii="Arial" w:eastAsia="Georgia" w:hAnsi="Arial" w:cs="Arial"/>
          <w:sz w:val="18"/>
          <w:szCs w:val="18"/>
        </w:rPr>
        <w:t xml:space="preserve">  </w:t>
      </w:r>
      <w:r w:rsidRPr="0004240F">
        <w:rPr>
          <w:rFonts w:ascii="Arial" w:eastAsia="Georgia" w:hAnsi="Arial" w:cs="Arial"/>
          <w:sz w:val="18"/>
          <w:szCs w:val="18"/>
          <w:u w:val="single" w:color="000000"/>
        </w:rPr>
        <w:t xml:space="preserve"> </w:t>
      </w:r>
      <w:r w:rsidRPr="0004240F">
        <w:rPr>
          <w:rFonts w:ascii="Arial" w:eastAsia="Georgia" w:hAnsi="Arial" w:cs="Arial"/>
          <w:sz w:val="18"/>
          <w:szCs w:val="18"/>
          <w:u w:val="single" w:color="000000"/>
        </w:rPr>
        <w:tab/>
      </w:r>
    </w:p>
    <w:p w14:paraId="14D736E3" w14:textId="77777777" w:rsidR="009346F5" w:rsidRPr="0004240F" w:rsidRDefault="009346F5" w:rsidP="009346F5">
      <w:pPr>
        <w:tabs>
          <w:tab w:val="left" w:pos="9380"/>
        </w:tabs>
        <w:ind w:left="480"/>
        <w:rPr>
          <w:rFonts w:ascii="Arial" w:eastAsia="Georgia" w:hAnsi="Arial" w:cs="Arial"/>
          <w:sz w:val="18"/>
          <w:szCs w:val="18"/>
        </w:rPr>
      </w:pPr>
    </w:p>
    <w:p w14:paraId="1F61618F" w14:textId="77777777" w:rsidR="009346F5" w:rsidRPr="0004240F" w:rsidRDefault="009346F5" w:rsidP="009346F5">
      <w:pPr>
        <w:spacing w:before="2"/>
        <w:ind w:left="480"/>
        <w:rPr>
          <w:rFonts w:ascii="Arial" w:eastAsia="Georgia" w:hAnsi="Arial" w:cs="Arial"/>
          <w:sz w:val="18"/>
          <w:szCs w:val="18"/>
        </w:rPr>
      </w:pPr>
      <w:r w:rsidRPr="0004240F">
        <w:rPr>
          <w:rFonts w:ascii="Arial" w:eastAsia="Georgia" w:hAnsi="Arial" w:cs="Arial"/>
          <w:i/>
          <w:sz w:val="18"/>
          <w:szCs w:val="18"/>
        </w:rPr>
        <w:t xml:space="preserve">Faculty   </w:t>
      </w:r>
      <w:r w:rsidR="00BA4D89">
        <w:rPr>
          <w:rFonts w:ascii="Arial" w:eastAsia="Georgia" w:hAnsi="Arial" w:cs="Arial"/>
          <w:i/>
          <w:sz w:val="18"/>
          <w:szCs w:val="18"/>
        </w:rPr>
        <w:t xml:space="preserve">       </w:t>
      </w:r>
      <w:r w:rsidRPr="0004240F">
        <w:rPr>
          <w:rFonts w:ascii="Arial" w:eastAsia="Georgia" w:hAnsi="Arial" w:cs="Arial"/>
          <w:i/>
          <w:sz w:val="18"/>
          <w:szCs w:val="18"/>
        </w:rPr>
        <w:t xml:space="preserve">    :</w:t>
      </w:r>
      <w:r w:rsidR="00BA4D89">
        <w:rPr>
          <w:rFonts w:ascii="Arial" w:eastAsia="Georgia" w:hAnsi="Arial" w:cs="Arial"/>
          <w:i/>
          <w:sz w:val="18"/>
          <w:szCs w:val="18"/>
        </w:rPr>
        <w:t xml:space="preserve">              </w:t>
      </w:r>
      <w:r w:rsidRPr="0004240F">
        <w:rPr>
          <w:rFonts w:ascii="Arial" w:eastAsia="Georgia" w:hAnsi="Arial" w:cs="Arial"/>
          <w:i/>
          <w:sz w:val="18"/>
          <w:szCs w:val="18"/>
        </w:rPr>
        <w:t xml:space="preserve"> ________________________________________________________</w:t>
      </w:r>
    </w:p>
    <w:p w14:paraId="75E85C2D" w14:textId="77777777" w:rsidR="009346F5" w:rsidRPr="0004240F" w:rsidRDefault="009346F5" w:rsidP="009346F5">
      <w:pPr>
        <w:spacing w:before="4" w:line="200" w:lineRule="exact"/>
        <w:rPr>
          <w:rFonts w:ascii="Arial" w:hAnsi="Arial" w:cs="Arial"/>
        </w:rPr>
      </w:pPr>
    </w:p>
    <w:p w14:paraId="6E251126" w14:textId="77777777" w:rsidR="009346F5" w:rsidRPr="0004240F" w:rsidRDefault="009C6EAF" w:rsidP="009346F5">
      <w:pPr>
        <w:spacing w:line="200" w:lineRule="exact"/>
        <w:rPr>
          <w:rFonts w:ascii="Arial" w:hAnsi="Arial" w:cs="Arial"/>
        </w:rPr>
      </w:pPr>
      <w:r w:rsidRPr="000424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05D6C5A" wp14:editId="0B128114">
                <wp:simplePos x="0" y="0"/>
                <wp:positionH relativeFrom="page">
                  <wp:posOffset>5589270</wp:posOffset>
                </wp:positionH>
                <wp:positionV relativeFrom="paragraph">
                  <wp:posOffset>66675</wp:posOffset>
                </wp:positionV>
                <wp:extent cx="228600" cy="228600"/>
                <wp:effectExtent l="0" t="0" r="19050" b="1905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215" y="16"/>
                          <a:chExt cx="360" cy="360"/>
                        </a:xfrm>
                      </wpg:grpSpPr>
                      <wps:wsp>
                        <wps:cNvPr id="117" name="Freeform 44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45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AE929" id="Group 115" o:spid="_x0000_s1026" style="position:absolute;margin-left:440.1pt;margin-top:5.25pt;width:18pt;height:18pt;z-index:-251635712;mso-position-horizontal-relative:page" coordorigin="4215,1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">
                <v:shape id="Freeform 44" o:spid="_x0000_s1027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" path="m,360r360,l360,,,,,360xe" stroked="f">
                  <v:path arrowok="t" o:connecttype="custom" o:connectlocs="0,376;360,376;360,16;0,16;0,376" o:connectangles="0,0,0,0,0"/>
                </v:shape>
                <v:shape id="Freeform 45" o:spid="_x0000_s1028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" path="m,360r360,l360,,,,,360xe" filled="f">
                  <v:path arrowok="t" o:connecttype="custom" o:connectlocs="0,376;360,376;360,16;0,16;0,376" o:connectangles="0,0,0,0,0"/>
                </v:shape>
                <w10:wrap anchorx="page"/>
              </v:group>
            </w:pict>
          </mc:Fallback>
        </mc:AlternateContent>
      </w:r>
      <w:r w:rsidRPr="0004240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FEEA193" wp14:editId="60B95EEA">
                <wp:simplePos x="0" y="0"/>
                <wp:positionH relativeFrom="page">
                  <wp:posOffset>1765300</wp:posOffset>
                </wp:positionH>
                <wp:positionV relativeFrom="paragraph">
                  <wp:posOffset>80645</wp:posOffset>
                </wp:positionV>
                <wp:extent cx="1828800" cy="228600"/>
                <wp:effectExtent l="0" t="0" r="19050" b="1905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8600"/>
                          <a:chOff x="3855" y="16"/>
                          <a:chExt cx="2880" cy="360"/>
                        </a:xfrm>
                      </wpg:grpSpPr>
                      <wps:wsp>
                        <wps:cNvPr id="105" name="Freeform 43"/>
                        <wps:cNvSpPr>
                          <a:spLocks/>
                        </wps:cNvSpPr>
                        <wps:spPr bwMode="auto">
                          <a:xfrm>
                            <a:off x="3855" y="16"/>
                            <a:ext cx="360" cy="360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T0 w 360"/>
                              <a:gd name="T2" fmla="+- 0 376 16"/>
                              <a:gd name="T3" fmla="*/ 376 h 360"/>
                              <a:gd name="T4" fmla="+- 0 4215 3855"/>
                              <a:gd name="T5" fmla="*/ T4 w 360"/>
                              <a:gd name="T6" fmla="+- 0 376 16"/>
                              <a:gd name="T7" fmla="*/ 376 h 360"/>
                              <a:gd name="T8" fmla="+- 0 4215 3855"/>
                              <a:gd name="T9" fmla="*/ T8 w 360"/>
                              <a:gd name="T10" fmla="+- 0 16 16"/>
                              <a:gd name="T11" fmla="*/ 16 h 360"/>
                              <a:gd name="T12" fmla="+- 0 3855 3855"/>
                              <a:gd name="T13" fmla="*/ T12 w 360"/>
                              <a:gd name="T14" fmla="+- 0 16 16"/>
                              <a:gd name="T15" fmla="*/ 16 h 360"/>
                              <a:gd name="T16" fmla="+- 0 3855 38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4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5"/>
                        <wps:cNvSpPr>
                          <a:spLocks/>
                        </wps:cNvSpPr>
                        <wps:spPr bwMode="auto">
                          <a:xfrm>
                            <a:off x="4215" y="16"/>
                            <a:ext cx="360" cy="360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360"/>
                              <a:gd name="T2" fmla="+- 0 376 16"/>
                              <a:gd name="T3" fmla="*/ 376 h 360"/>
                              <a:gd name="T4" fmla="+- 0 4575 4215"/>
                              <a:gd name="T5" fmla="*/ T4 w 360"/>
                              <a:gd name="T6" fmla="+- 0 376 16"/>
                              <a:gd name="T7" fmla="*/ 376 h 360"/>
                              <a:gd name="T8" fmla="+- 0 4575 4215"/>
                              <a:gd name="T9" fmla="*/ T8 w 360"/>
                              <a:gd name="T10" fmla="+- 0 16 16"/>
                              <a:gd name="T11" fmla="*/ 16 h 360"/>
                              <a:gd name="T12" fmla="+- 0 4215 4215"/>
                              <a:gd name="T13" fmla="*/ T12 w 360"/>
                              <a:gd name="T14" fmla="+- 0 16 16"/>
                              <a:gd name="T15" fmla="*/ 16 h 360"/>
                              <a:gd name="T16" fmla="+- 0 4215 42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6"/>
                        <wps:cNvSpPr>
                          <a:spLocks/>
                        </wps:cNvSpPr>
                        <wps:spPr bwMode="auto">
                          <a:xfrm>
                            <a:off x="4575" y="16"/>
                            <a:ext cx="360" cy="36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0"/>
                              <a:gd name="T2" fmla="+- 0 376 16"/>
                              <a:gd name="T3" fmla="*/ 376 h 360"/>
                              <a:gd name="T4" fmla="+- 0 4935 4575"/>
                              <a:gd name="T5" fmla="*/ T4 w 360"/>
                              <a:gd name="T6" fmla="+- 0 376 16"/>
                              <a:gd name="T7" fmla="*/ 376 h 360"/>
                              <a:gd name="T8" fmla="+- 0 4935 4575"/>
                              <a:gd name="T9" fmla="*/ T8 w 360"/>
                              <a:gd name="T10" fmla="+- 0 16 16"/>
                              <a:gd name="T11" fmla="*/ 16 h 360"/>
                              <a:gd name="T12" fmla="+- 0 4575 4575"/>
                              <a:gd name="T13" fmla="*/ T12 w 360"/>
                              <a:gd name="T14" fmla="+- 0 16 16"/>
                              <a:gd name="T15" fmla="*/ 16 h 360"/>
                              <a:gd name="T16" fmla="+- 0 4575 45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7"/>
                        <wps:cNvSpPr>
                          <a:spLocks/>
                        </wps:cNvSpPr>
                        <wps:spPr bwMode="auto">
                          <a:xfrm>
                            <a:off x="4935" y="16"/>
                            <a:ext cx="360" cy="360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360"/>
                              <a:gd name="T2" fmla="+- 0 376 16"/>
                              <a:gd name="T3" fmla="*/ 376 h 360"/>
                              <a:gd name="T4" fmla="+- 0 5295 4935"/>
                              <a:gd name="T5" fmla="*/ T4 w 360"/>
                              <a:gd name="T6" fmla="+- 0 376 16"/>
                              <a:gd name="T7" fmla="*/ 376 h 360"/>
                              <a:gd name="T8" fmla="+- 0 5295 4935"/>
                              <a:gd name="T9" fmla="*/ T8 w 360"/>
                              <a:gd name="T10" fmla="+- 0 16 16"/>
                              <a:gd name="T11" fmla="*/ 16 h 360"/>
                              <a:gd name="T12" fmla="+- 0 4935 4935"/>
                              <a:gd name="T13" fmla="*/ T12 w 360"/>
                              <a:gd name="T14" fmla="+- 0 16 16"/>
                              <a:gd name="T15" fmla="*/ 16 h 360"/>
                              <a:gd name="T16" fmla="+- 0 4935 493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8"/>
                        <wps:cNvSpPr>
                          <a:spLocks/>
                        </wps:cNvSpPr>
                        <wps:spPr bwMode="auto">
                          <a:xfrm>
                            <a:off x="5295" y="16"/>
                            <a:ext cx="360" cy="360"/>
                          </a:xfrm>
                          <a:custGeom>
                            <a:avLst/>
                            <a:gdLst>
                              <a:gd name="T0" fmla="+- 0 5295 5295"/>
                              <a:gd name="T1" fmla="*/ T0 w 360"/>
                              <a:gd name="T2" fmla="+- 0 376 16"/>
                              <a:gd name="T3" fmla="*/ 376 h 360"/>
                              <a:gd name="T4" fmla="+- 0 5655 5295"/>
                              <a:gd name="T5" fmla="*/ T4 w 360"/>
                              <a:gd name="T6" fmla="+- 0 376 16"/>
                              <a:gd name="T7" fmla="*/ 376 h 360"/>
                              <a:gd name="T8" fmla="+- 0 5655 5295"/>
                              <a:gd name="T9" fmla="*/ T8 w 360"/>
                              <a:gd name="T10" fmla="+- 0 16 16"/>
                              <a:gd name="T11" fmla="*/ 16 h 360"/>
                              <a:gd name="T12" fmla="+- 0 5295 5295"/>
                              <a:gd name="T13" fmla="*/ T12 w 360"/>
                              <a:gd name="T14" fmla="+- 0 16 16"/>
                              <a:gd name="T15" fmla="*/ 16 h 360"/>
                              <a:gd name="T16" fmla="+- 0 5295 529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9"/>
                        <wps:cNvSpPr>
                          <a:spLocks/>
                        </wps:cNvSpPr>
                        <wps:spPr bwMode="auto">
                          <a:xfrm>
                            <a:off x="5655" y="16"/>
                            <a:ext cx="360" cy="360"/>
                          </a:xfrm>
                          <a:custGeom>
                            <a:avLst/>
                            <a:gdLst>
                              <a:gd name="T0" fmla="+- 0 5655 5655"/>
                              <a:gd name="T1" fmla="*/ T0 w 360"/>
                              <a:gd name="T2" fmla="+- 0 376 16"/>
                              <a:gd name="T3" fmla="*/ 376 h 360"/>
                              <a:gd name="T4" fmla="+- 0 6015 5655"/>
                              <a:gd name="T5" fmla="*/ T4 w 360"/>
                              <a:gd name="T6" fmla="+- 0 376 16"/>
                              <a:gd name="T7" fmla="*/ 376 h 360"/>
                              <a:gd name="T8" fmla="+- 0 6015 5655"/>
                              <a:gd name="T9" fmla="*/ T8 w 360"/>
                              <a:gd name="T10" fmla="+- 0 16 16"/>
                              <a:gd name="T11" fmla="*/ 16 h 360"/>
                              <a:gd name="T12" fmla="+- 0 5655 5655"/>
                              <a:gd name="T13" fmla="*/ T12 w 360"/>
                              <a:gd name="T14" fmla="+- 0 16 16"/>
                              <a:gd name="T15" fmla="*/ 16 h 360"/>
                              <a:gd name="T16" fmla="+- 0 5655 565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0"/>
                        <wps:cNvSpPr>
                          <a:spLocks/>
                        </wps:cNvSpPr>
                        <wps:spPr bwMode="auto">
                          <a:xfrm>
                            <a:off x="6015" y="16"/>
                            <a:ext cx="360" cy="360"/>
                          </a:xfrm>
                          <a:custGeom>
                            <a:avLst/>
                            <a:gdLst>
                              <a:gd name="T0" fmla="+- 0 6015 6015"/>
                              <a:gd name="T1" fmla="*/ T0 w 360"/>
                              <a:gd name="T2" fmla="+- 0 376 16"/>
                              <a:gd name="T3" fmla="*/ 376 h 360"/>
                              <a:gd name="T4" fmla="+- 0 6375 6015"/>
                              <a:gd name="T5" fmla="*/ T4 w 360"/>
                              <a:gd name="T6" fmla="+- 0 376 16"/>
                              <a:gd name="T7" fmla="*/ 376 h 360"/>
                              <a:gd name="T8" fmla="+- 0 6375 6015"/>
                              <a:gd name="T9" fmla="*/ T8 w 360"/>
                              <a:gd name="T10" fmla="+- 0 16 16"/>
                              <a:gd name="T11" fmla="*/ 16 h 360"/>
                              <a:gd name="T12" fmla="+- 0 6015 6015"/>
                              <a:gd name="T13" fmla="*/ T12 w 360"/>
                              <a:gd name="T14" fmla="+- 0 16 16"/>
                              <a:gd name="T15" fmla="*/ 16 h 360"/>
                              <a:gd name="T16" fmla="+- 0 6015 601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1"/>
                        <wps:cNvSpPr>
                          <a:spLocks/>
                        </wps:cNvSpPr>
                        <wps:spPr bwMode="auto">
                          <a:xfrm>
                            <a:off x="6375" y="16"/>
                            <a:ext cx="360" cy="360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360"/>
                              <a:gd name="T2" fmla="+- 0 376 16"/>
                              <a:gd name="T3" fmla="*/ 376 h 360"/>
                              <a:gd name="T4" fmla="+- 0 6735 6375"/>
                              <a:gd name="T5" fmla="*/ T4 w 360"/>
                              <a:gd name="T6" fmla="+- 0 376 16"/>
                              <a:gd name="T7" fmla="*/ 376 h 360"/>
                              <a:gd name="T8" fmla="+- 0 6735 6375"/>
                              <a:gd name="T9" fmla="*/ T8 w 360"/>
                              <a:gd name="T10" fmla="+- 0 16 16"/>
                              <a:gd name="T11" fmla="*/ 16 h 360"/>
                              <a:gd name="T12" fmla="+- 0 6375 6375"/>
                              <a:gd name="T13" fmla="*/ T12 w 360"/>
                              <a:gd name="T14" fmla="+- 0 16 16"/>
                              <a:gd name="T15" fmla="*/ 16 h 360"/>
                              <a:gd name="T16" fmla="+- 0 6375 6375"/>
                              <a:gd name="T17" fmla="*/ T16 w 360"/>
                              <a:gd name="T18" fmla="+- 0 376 16"/>
                              <a:gd name="T19" fmla="*/ 37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DD792" id="Group 104" o:spid="_x0000_s1026" style="position:absolute;margin-left:139pt;margin-top:6.35pt;width:2in;height:18pt;z-index:-251637760;mso-position-horizontal-relative:page" coordorigin="3855,16" coordsize="2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">
                <v:shape id="Freeform 43" o:spid="_x0000_s1027" style="position:absolute;left:38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44" o:spid="_x0000_s1028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" path="m,360r360,l360,,,,,360xe" stroked="f">
                  <v:path arrowok="t" o:connecttype="custom" o:connectlocs="0,376;360,376;360,16;0,16;0,376" o:connectangles="0,0,0,0,0"/>
                </v:shape>
                <v:shape id="Freeform 45" o:spid="_x0000_s1029" style="position:absolute;left:42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46" o:spid="_x0000_s1030" style="position:absolute;left:45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" path="m,360r360,l360,,,,,360xe" filled="f">
                  <v:path arrowok="t" o:connecttype="custom" o:connectlocs="0,376;360,376;360,16;0,16;0,376" o:connectangles="0,0,0,0,0"/>
                </v:shape>
                <v:shape id="Freeform 47" o:spid="_x0000_s1031" style="position:absolute;left:493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48" o:spid="_x0000_s1032" style="position:absolute;left:529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" path="m,360r360,l360,,,,,360xe" filled="f">
                  <v:path arrowok="t" o:connecttype="custom" o:connectlocs="0,376;360,376;360,16;0,16;0,376" o:connectangles="0,0,0,0,0"/>
                </v:shape>
                <v:shape id="Freeform 49" o:spid="_x0000_s1033" style="position:absolute;left:565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50" o:spid="_x0000_s1034" style="position:absolute;left:601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" path="m,360r360,l360,,,,,360xe" filled="f">
                  <v:path arrowok="t" o:connecttype="custom" o:connectlocs="0,376;360,376;360,16;0,16;0,376" o:connectangles="0,0,0,0,0"/>
                </v:shape>
                <v:shape id="Freeform 51" o:spid="_x0000_s1035" style="position:absolute;left:6375;top:16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" path="m,360r360,l360,,,,,360xe" filled="f">
                  <v:path arrowok="t" o:connecttype="custom" o:connectlocs="0,376;360,376;360,16;0,16;0,376" o:connectangles="0,0,0,0,0"/>
                </v:shape>
                <w10:wrap anchorx="page"/>
              </v:group>
            </w:pict>
          </mc:Fallback>
        </mc:AlternateContent>
      </w:r>
    </w:p>
    <w:p w14:paraId="1F0FC0BD" w14:textId="77777777" w:rsidR="00BC3CD3" w:rsidRPr="0004240F" w:rsidRDefault="00BC3CD3" w:rsidP="009C6EAF">
      <w:pPr>
        <w:spacing w:line="200" w:lineRule="exact"/>
        <w:ind w:firstLine="480"/>
        <w:rPr>
          <w:rFonts w:ascii="Arial" w:hAnsi="Arial" w:cs="Arial"/>
          <w:sz w:val="18"/>
          <w:szCs w:val="18"/>
        </w:rPr>
      </w:pPr>
      <w:r w:rsidRPr="0004240F">
        <w:rPr>
          <w:rFonts w:ascii="Arial" w:hAnsi="Arial" w:cs="Arial"/>
          <w:sz w:val="18"/>
          <w:szCs w:val="18"/>
        </w:rPr>
        <w:t xml:space="preserve">Session </w:t>
      </w:r>
      <w:r w:rsidRPr="0004240F">
        <w:rPr>
          <w:rFonts w:ascii="Arial" w:hAnsi="Arial" w:cs="Arial"/>
          <w:sz w:val="18"/>
          <w:szCs w:val="18"/>
        </w:rPr>
        <w:tab/>
        <w:t xml:space="preserve">:       </w:t>
      </w:r>
      <w:r w:rsidRPr="0004240F">
        <w:rPr>
          <w:rFonts w:ascii="Arial" w:hAnsi="Arial" w:cs="Arial"/>
          <w:sz w:val="18"/>
          <w:szCs w:val="18"/>
        </w:rPr>
        <w:tab/>
      </w:r>
      <w:r w:rsidRPr="0004240F">
        <w:rPr>
          <w:rFonts w:ascii="Arial" w:hAnsi="Arial" w:cs="Arial"/>
          <w:sz w:val="18"/>
          <w:szCs w:val="18"/>
        </w:rPr>
        <w:tab/>
      </w:r>
      <w:r w:rsidRPr="0004240F">
        <w:rPr>
          <w:rFonts w:ascii="Arial" w:hAnsi="Arial" w:cs="Arial"/>
          <w:sz w:val="18"/>
          <w:szCs w:val="18"/>
        </w:rPr>
        <w:tab/>
      </w:r>
      <w:r w:rsidRPr="0004240F">
        <w:rPr>
          <w:rFonts w:ascii="Arial" w:hAnsi="Arial" w:cs="Arial"/>
          <w:sz w:val="18"/>
          <w:szCs w:val="18"/>
        </w:rPr>
        <w:tab/>
      </w:r>
      <w:r w:rsidR="00085FB4" w:rsidRPr="0004240F">
        <w:rPr>
          <w:rFonts w:ascii="Arial" w:hAnsi="Arial" w:cs="Arial"/>
          <w:sz w:val="18"/>
          <w:szCs w:val="18"/>
        </w:rPr>
        <w:t xml:space="preserve">       </w:t>
      </w:r>
      <w:r w:rsidR="00085FB4" w:rsidRPr="0004240F">
        <w:rPr>
          <w:rFonts w:ascii="Arial" w:eastAsia="Georgia" w:hAnsi="Arial" w:cs="Arial"/>
          <w:i/>
          <w:sz w:val="18"/>
          <w:szCs w:val="18"/>
        </w:rPr>
        <w:t xml:space="preserve">     </w:t>
      </w:r>
      <w:r w:rsidR="00400234">
        <w:rPr>
          <w:rFonts w:ascii="Arial" w:eastAsia="Georgia" w:hAnsi="Arial" w:cs="Arial"/>
          <w:i/>
          <w:sz w:val="18"/>
          <w:szCs w:val="18"/>
        </w:rPr>
        <w:t xml:space="preserve">      </w:t>
      </w:r>
      <w:r w:rsidR="00085FB4" w:rsidRPr="0004240F">
        <w:rPr>
          <w:rFonts w:ascii="Arial" w:eastAsia="Georgia" w:hAnsi="Arial" w:cs="Arial"/>
          <w:sz w:val="18"/>
          <w:szCs w:val="18"/>
        </w:rPr>
        <w:t xml:space="preserve">e.g : 20182019  </w:t>
      </w:r>
      <w:r w:rsidRPr="0004240F">
        <w:rPr>
          <w:rFonts w:ascii="Arial" w:hAnsi="Arial" w:cs="Arial"/>
          <w:sz w:val="18"/>
          <w:szCs w:val="18"/>
        </w:rPr>
        <w:tab/>
        <w:t xml:space="preserve">Semester   :  </w:t>
      </w:r>
    </w:p>
    <w:p w14:paraId="3A61D5B9" w14:textId="77777777" w:rsidR="00BC3CD3" w:rsidRPr="0004240F" w:rsidRDefault="00BC3CD3" w:rsidP="009346F5">
      <w:pPr>
        <w:spacing w:line="200" w:lineRule="exact"/>
        <w:rPr>
          <w:rFonts w:ascii="Arial" w:hAnsi="Arial" w:cs="Arial"/>
          <w:sz w:val="18"/>
          <w:szCs w:val="18"/>
        </w:rPr>
      </w:pPr>
    </w:p>
    <w:p w14:paraId="5650E37C" w14:textId="77777777" w:rsidR="009C6EAF" w:rsidRPr="0004240F" w:rsidRDefault="009C6EAF" w:rsidP="009346F5">
      <w:pPr>
        <w:spacing w:line="200" w:lineRule="exact"/>
        <w:rPr>
          <w:rFonts w:ascii="Arial" w:hAnsi="Arial" w:cs="Arial"/>
          <w:sz w:val="18"/>
          <w:szCs w:val="18"/>
        </w:rPr>
      </w:pPr>
    </w:p>
    <w:p w14:paraId="7833FE9C" w14:textId="77777777" w:rsidR="00BC3CD3" w:rsidRPr="0004240F" w:rsidRDefault="00A11723" w:rsidP="00863892">
      <w:pPr>
        <w:spacing w:before="37" w:line="240" w:lineRule="exact"/>
        <w:ind w:right="68"/>
        <w:rPr>
          <w:rFonts w:ascii="Arial" w:eastAsia="Arial" w:hAnsi="Arial" w:cs="Arial"/>
          <w:sz w:val="18"/>
          <w:szCs w:val="18"/>
        </w:rPr>
      </w:pPr>
      <w:r w:rsidRPr="00A11723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27B2108" wp14:editId="08AF0A93">
                <wp:simplePos x="0" y="0"/>
                <wp:positionH relativeFrom="column">
                  <wp:posOffset>44450</wp:posOffset>
                </wp:positionH>
                <wp:positionV relativeFrom="paragraph">
                  <wp:posOffset>352425</wp:posOffset>
                </wp:positionV>
                <wp:extent cx="6700520" cy="1076325"/>
                <wp:effectExtent l="0" t="0" r="2413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EE0F" w14:textId="77777777" w:rsidR="006B1D7E" w:rsidRDefault="006B1D7E" w:rsidP="006B1D7E"/>
                          <w:p w14:paraId="5E8570A4" w14:textId="77777777" w:rsidR="00A11723" w:rsidRPr="006B1D7E" w:rsidRDefault="006B1D7E" w:rsidP="006B1D7E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>As I (………………………………………………………………….) with the student ID (………………………………)</w:t>
                            </w:r>
                          </w:p>
                          <w:p w14:paraId="403F3073" w14:textId="77777777" w:rsidR="006B1D7E" w:rsidRPr="006B1D7E" w:rsidRDefault="006B1D7E" w:rsidP="006B1D7E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14:paraId="533282B1" w14:textId="77777777" w:rsidR="006B1D7E" w:rsidRPr="006B1D7E" w:rsidRDefault="006B1D7E" w:rsidP="00D64634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Have signed this form. I understand that I have </w:t>
                            </w:r>
                            <w:r w:rsidR="00F9661C"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  <w:t>TWO (2)</w:t>
                            </w:r>
                            <w:r w:rsidRPr="00D64634"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  <w:t xml:space="preserve"> Probation Status</w:t>
                            </w: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; I should 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>change my result to</w:t>
                            </w: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 </w:t>
                            </w:r>
                            <w:r w:rsidRPr="00D64634">
                              <w:rPr>
                                <w:rFonts w:asciiTheme="minorBidi" w:hAnsiTheme="minorBidi" w:cstheme="minorBidi"/>
                                <w:b/>
                                <w:bCs/>
                                <w:u w:val="single"/>
                              </w:rPr>
                              <w:t>Good Status</w:t>
                            </w: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 for th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>e coming semester. O</w:t>
                            </w: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therwise, I will be </w:t>
                            </w:r>
                            <w:r w:rsidR="00F9661C">
                              <w:rPr>
                                <w:rFonts w:asciiTheme="minorBidi" w:hAnsiTheme="minorBidi" w:cstheme="minorBidi"/>
                              </w:rPr>
                              <w:t>given Failed Status and I will be terminated</w:t>
                            </w:r>
                            <w:r w:rsidRPr="006B1D7E">
                              <w:rPr>
                                <w:rFonts w:asciiTheme="minorBidi" w:hAnsiTheme="minorBidi" w:cstheme="minorBidi"/>
                              </w:rPr>
                              <w:t xml:space="preserve"> from my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B2108" id="Text Box 2" o:spid="_x0000_s1028" type="#_x0000_t202" style="position:absolute;margin-left:3.5pt;margin-top:27.75pt;width:527.6pt;height:84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hjEwIAACc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">
                <v:textbox>
                  <w:txbxContent>
                    <w:p w14:paraId="0A3CEE0F" w14:textId="77777777" w:rsidR="006B1D7E" w:rsidRDefault="006B1D7E" w:rsidP="006B1D7E"/>
                    <w:p w14:paraId="5E8570A4" w14:textId="77777777" w:rsidR="00A11723" w:rsidRPr="006B1D7E" w:rsidRDefault="006B1D7E" w:rsidP="006B1D7E">
                      <w:pPr>
                        <w:rPr>
                          <w:rFonts w:asciiTheme="minorBidi" w:hAnsiTheme="minorBidi" w:cstheme="minorBidi"/>
                        </w:rPr>
                      </w:pPr>
                      <w:r w:rsidRPr="006B1D7E">
                        <w:rPr>
                          <w:rFonts w:asciiTheme="minorBidi" w:hAnsiTheme="minorBidi" w:cstheme="minorBidi"/>
                        </w:rPr>
                        <w:t>As I (………………………………………………………………….) with the student ID (………………………………)</w:t>
                      </w:r>
                    </w:p>
                    <w:p w14:paraId="403F3073" w14:textId="77777777" w:rsidR="006B1D7E" w:rsidRPr="006B1D7E" w:rsidRDefault="006B1D7E" w:rsidP="006B1D7E">
                      <w:pPr>
                        <w:rPr>
                          <w:rFonts w:asciiTheme="minorBidi" w:hAnsiTheme="minorBidi" w:cstheme="minorBidi"/>
                        </w:rPr>
                      </w:pPr>
                    </w:p>
                    <w:p w14:paraId="533282B1" w14:textId="77777777" w:rsidR="006B1D7E" w:rsidRPr="006B1D7E" w:rsidRDefault="006B1D7E" w:rsidP="00D64634">
                      <w:pPr>
                        <w:rPr>
                          <w:rFonts w:asciiTheme="minorBidi" w:hAnsiTheme="minorBidi" w:cstheme="minorBidi"/>
                        </w:rPr>
                      </w:pPr>
                      <w:r w:rsidRPr="006B1D7E">
                        <w:rPr>
                          <w:rFonts w:asciiTheme="minorBidi" w:hAnsiTheme="minorBidi" w:cstheme="minorBidi"/>
                        </w:rPr>
                        <w:t xml:space="preserve">Have signed this form. I understand that I have </w:t>
                      </w:r>
                      <w:r w:rsidR="00F9661C"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  <w:t>TWO (2)</w:t>
                      </w:r>
                      <w:r w:rsidRPr="00D64634"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  <w:t xml:space="preserve"> Probation Status</w:t>
                      </w:r>
                      <w:r w:rsidRPr="006B1D7E">
                        <w:rPr>
                          <w:rFonts w:asciiTheme="minorBidi" w:hAnsiTheme="minorBidi" w:cstheme="minorBidi"/>
                        </w:rPr>
                        <w:t xml:space="preserve">; I should </w:t>
                      </w:r>
                      <w:r>
                        <w:rPr>
                          <w:rFonts w:asciiTheme="minorBidi" w:hAnsiTheme="minorBidi" w:cstheme="minorBidi"/>
                        </w:rPr>
                        <w:t>change my result to</w:t>
                      </w:r>
                      <w:r w:rsidRPr="006B1D7E">
                        <w:rPr>
                          <w:rFonts w:asciiTheme="minorBidi" w:hAnsiTheme="minorBidi" w:cstheme="minorBidi"/>
                        </w:rPr>
                        <w:t xml:space="preserve"> </w:t>
                      </w:r>
                      <w:r w:rsidRPr="00D64634">
                        <w:rPr>
                          <w:rFonts w:asciiTheme="minorBidi" w:hAnsiTheme="minorBidi" w:cstheme="minorBidi"/>
                          <w:b/>
                          <w:bCs/>
                          <w:u w:val="single"/>
                        </w:rPr>
                        <w:t>Good Status</w:t>
                      </w:r>
                      <w:r w:rsidRPr="006B1D7E">
                        <w:rPr>
                          <w:rFonts w:asciiTheme="minorBidi" w:hAnsiTheme="minorBidi" w:cstheme="minorBidi"/>
                        </w:rPr>
                        <w:t xml:space="preserve"> for th</w:t>
                      </w:r>
                      <w:r>
                        <w:rPr>
                          <w:rFonts w:asciiTheme="minorBidi" w:hAnsiTheme="minorBidi" w:cstheme="minorBidi"/>
                        </w:rPr>
                        <w:t>e coming semester. O</w:t>
                      </w:r>
                      <w:r w:rsidRPr="006B1D7E">
                        <w:rPr>
                          <w:rFonts w:asciiTheme="minorBidi" w:hAnsiTheme="minorBidi" w:cstheme="minorBidi"/>
                        </w:rPr>
                        <w:t xml:space="preserve">therwise, I will be </w:t>
                      </w:r>
                      <w:r w:rsidR="00F9661C">
                        <w:rPr>
                          <w:rFonts w:asciiTheme="minorBidi" w:hAnsiTheme="minorBidi" w:cstheme="minorBidi"/>
                        </w:rPr>
                        <w:t>given Failed Status and I will be terminated</w:t>
                      </w:r>
                      <w:r w:rsidRPr="006B1D7E">
                        <w:rPr>
                          <w:rFonts w:asciiTheme="minorBidi" w:hAnsiTheme="minorBidi" w:cstheme="minorBidi"/>
                        </w:rPr>
                        <w:t xml:space="preserve"> from my study.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B9C75" w14:textId="77777777" w:rsidR="00315E44" w:rsidRPr="0004240F" w:rsidRDefault="00315E44" w:rsidP="00A11723">
      <w:pPr>
        <w:spacing w:before="37" w:line="240" w:lineRule="exact"/>
        <w:ind w:right="68"/>
        <w:rPr>
          <w:rFonts w:ascii="Arial" w:eastAsia="Arial" w:hAnsi="Arial" w:cs="Arial"/>
          <w:sz w:val="18"/>
          <w:szCs w:val="18"/>
        </w:rPr>
      </w:pPr>
    </w:p>
    <w:p w14:paraId="216E2306" w14:textId="77777777" w:rsidR="00BC3CD3" w:rsidRPr="00A11723" w:rsidRDefault="009C6EAF" w:rsidP="00A11723">
      <w:pPr>
        <w:spacing w:before="37" w:line="240" w:lineRule="exact"/>
        <w:ind w:left="100" w:right="68"/>
        <w:rPr>
          <w:rFonts w:ascii="Arial" w:hAnsi="Arial" w:cs="Arial"/>
          <w:noProof/>
          <w:sz w:val="18"/>
          <w:szCs w:val="18"/>
        </w:rPr>
      </w:pPr>
      <w:r w:rsidRPr="0004240F">
        <w:rPr>
          <w:rFonts w:ascii="Arial" w:eastAsia="Arial" w:hAnsi="Arial" w:cs="Arial"/>
          <w:sz w:val="18"/>
          <w:szCs w:val="18"/>
        </w:rPr>
        <w:tab/>
      </w:r>
      <w:r w:rsidRPr="0004240F">
        <w:rPr>
          <w:rFonts w:ascii="Arial" w:eastAsia="Arial" w:hAnsi="Arial" w:cs="Arial"/>
          <w:sz w:val="18"/>
          <w:szCs w:val="18"/>
        </w:rPr>
        <w:tab/>
      </w:r>
      <w:r w:rsidR="006B1D7E" w:rsidRPr="0004240F">
        <w:rPr>
          <w:rFonts w:ascii="Arial" w:eastAsia="Arial" w:hAnsi="Arial" w:cs="Arial"/>
          <w:sz w:val="18"/>
          <w:szCs w:val="18"/>
        </w:rPr>
        <w:t>Signature:</w:t>
      </w:r>
      <w:r w:rsidR="0004240F">
        <w:rPr>
          <w:rFonts w:ascii="Arial" w:eastAsia="Arial" w:hAnsi="Arial" w:cs="Arial"/>
          <w:sz w:val="18"/>
          <w:szCs w:val="18"/>
        </w:rPr>
        <w:t xml:space="preserve">  _______________________</w:t>
      </w:r>
      <w:r w:rsidRPr="0004240F">
        <w:rPr>
          <w:rFonts w:ascii="Arial" w:eastAsia="Arial" w:hAnsi="Arial" w:cs="Arial"/>
          <w:sz w:val="18"/>
          <w:szCs w:val="18"/>
        </w:rPr>
        <w:tab/>
      </w:r>
      <w:r w:rsidRPr="0004240F">
        <w:rPr>
          <w:rFonts w:ascii="Arial" w:eastAsia="Arial" w:hAnsi="Arial" w:cs="Arial"/>
          <w:sz w:val="18"/>
          <w:szCs w:val="18"/>
        </w:rPr>
        <w:tab/>
      </w:r>
      <w:r w:rsidRPr="0004240F">
        <w:rPr>
          <w:rFonts w:ascii="Arial" w:eastAsia="Arial" w:hAnsi="Arial" w:cs="Arial"/>
          <w:sz w:val="18"/>
          <w:szCs w:val="18"/>
        </w:rPr>
        <w:tab/>
      </w:r>
      <w:r w:rsidR="006B1D7E" w:rsidRPr="0004240F">
        <w:rPr>
          <w:rFonts w:ascii="Arial" w:eastAsia="Arial" w:hAnsi="Arial" w:cs="Arial"/>
          <w:sz w:val="18"/>
          <w:szCs w:val="18"/>
        </w:rPr>
        <w:t>Date:</w:t>
      </w:r>
      <w:r w:rsidR="0004240F">
        <w:rPr>
          <w:rFonts w:ascii="Arial" w:eastAsia="Arial" w:hAnsi="Arial" w:cs="Arial"/>
          <w:sz w:val="18"/>
          <w:szCs w:val="18"/>
        </w:rPr>
        <w:t xml:space="preserve"> _____________________________</w:t>
      </w:r>
      <w:r w:rsidR="0033072F" w:rsidRPr="0004240F">
        <w:rPr>
          <w:rFonts w:ascii="Arial" w:hAnsi="Arial" w:cs="Arial"/>
          <w:noProof/>
          <w:sz w:val="18"/>
          <w:szCs w:val="18"/>
        </w:rPr>
        <w:t xml:space="preserve"> </w:t>
      </w:r>
    </w:p>
    <w:p w14:paraId="19427406" w14:textId="77777777" w:rsidR="00BC3CD3" w:rsidRDefault="00BC3CD3" w:rsidP="00A11723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p w14:paraId="2569D1AA" w14:textId="77777777" w:rsidR="00BC3CD3" w:rsidRDefault="00BC3CD3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045"/>
        <w:gridCol w:w="1597"/>
        <w:gridCol w:w="1596"/>
      </w:tblGrid>
      <w:tr w:rsidR="00446222" w:rsidRPr="00446222" w14:paraId="12A7EE97" w14:textId="77777777" w:rsidTr="0074560C">
        <w:trPr>
          <w:trHeight w:val="444"/>
          <w:jc w:val="center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79D252C" w14:textId="1E8DE9BE" w:rsidR="00A95FEC" w:rsidRPr="00446222" w:rsidRDefault="00A95FEC" w:rsidP="00A95FEC">
            <w:pPr>
              <w:spacing w:before="11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Faculty Office</w:t>
            </w:r>
          </w:p>
        </w:tc>
      </w:tr>
      <w:tr w:rsidR="00446222" w:rsidRPr="00446222" w14:paraId="127CEEA9" w14:textId="77777777" w:rsidTr="0074560C">
        <w:trPr>
          <w:trHeight w:val="5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78D605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Checked and updated by :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75C60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FB18E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Stamp 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B76E5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222" w:rsidRPr="00446222" w14:paraId="6C933257" w14:textId="77777777" w:rsidTr="00446222">
        <w:trPr>
          <w:trHeight w:val="918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C7719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 xml:space="preserve">Signature &amp; Date :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1F2A4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66162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C458" w14:textId="77777777" w:rsidR="00446222" w:rsidRPr="00446222" w:rsidRDefault="00446222" w:rsidP="0074560C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FF33A8" w14:textId="77777777" w:rsidR="004B4665" w:rsidRDefault="004B4665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045"/>
        <w:gridCol w:w="1597"/>
        <w:gridCol w:w="1596"/>
      </w:tblGrid>
      <w:tr w:rsidR="00A95FEC" w:rsidRPr="00446222" w14:paraId="1865073B" w14:textId="77777777" w:rsidTr="00100E93">
        <w:trPr>
          <w:trHeight w:val="444"/>
          <w:jc w:val="center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7A2B776" w14:textId="42980FCD" w:rsidR="00A95FEC" w:rsidRPr="00446222" w:rsidRDefault="00A95FEC" w:rsidP="00100E93">
            <w:pPr>
              <w:spacing w:before="11"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Admission and Registration Office</w:t>
            </w:r>
          </w:p>
        </w:tc>
      </w:tr>
      <w:tr w:rsidR="00A95FEC" w:rsidRPr="00446222" w14:paraId="6665982C" w14:textId="77777777" w:rsidTr="00100E93">
        <w:trPr>
          <w:trHeight w:val="5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D32258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Checked and updated by :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987DA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D6FAA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Stamp :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F1B2D0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FEC" w:rsidRPr="00446222" w14:paraId="097BF65E" w14:textId="77777777" w:rsidTr="00100E93">
        <w:trPr>
          <w:trHeight w:val="918"/>
          <w:jc w:val="center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BBC2E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 xml:space="preserve">Signature &amp; Date :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BF15A4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  <w:r w:rsidRPr="00446222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  <w:tc>
          <w:tcPr>
            <w:tcW w:w="15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E01C1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2666" w14:textId="77777777" w:rsidR="00A95FEC" w:rsidRPr="00446222" w:rsidRDefault="00A95FEC" w:rsidP="00100E93">
            <w:pPr>
              <w:spacing w:before="11"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D9E35" w14:textId="77777777" w:rsidR="00446222" w:rsidRDefault="00446222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p w14:paraId="2A5B197E" w14:textId="77777777" w:rsidR="00A11723" w:rsidRDefault="00A11723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p w14:paraId="03EDC022" w14:textId="77777777" w:rsidR="00A11723" w:rsidRDefault="00A11723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p w14:paraId="7F47D5BE" w14:textId="77777777" w:rsidR="00A11723" w:rsidRDefault="00A11723" w:rsidP="0033072F">
      <w:pPr>
        <w:spacing w:before="37" w:line="240" w:lineRule="exact"/>
        <w:ind w:right="68"/>
        <w:rPr>
          <w:rFonts w:ascii="Arial" w:eastAsia="Arial" w:hAnsi="Arial" w:cs="Arial"/>
          <w:sz w:val="22"/>
          <w:szCs w:val="22"/>
        </w:rPr>
      </w:pPr>
    </w:p>
    <w:p w14:paraId="01DFE1F3" w14:textId="77777777" w:rsidR="00677DA4" w:rsidRPr="005D5459" w:rsidRDefault="00677DA4" w:rsidP="00677DA4">
      <w:pPr>
        <w:pStyle w:val="BodyText"/>
        <w:ind w:left="900"/>
        <w:rPr>
          <w:sz w:val="19"/>
        </w:rPr>
      </w:pPr>
      <w:r w:rsidRPr="005D5459">
        <w:rPr>
          <w:sz w:val="19"/>
        </w:rPr>
        <w:t>Note: Please refer the following code for student’s programme</w:t>
      </w:r>
    </w:p>
    <w:p w14:paraId="04EBC793" w14:textId="77777777" w:rsidR="00677DA4" w:rsidRDefault="00677DA4" w:rsidP="00677DA4">
      <w:pPr>
        <w:pStyle w:val="BodyText"/>
        <w:ind w:left="540"/>
        <w:rPr>
          <w:sz w:val="19"/>
        </w:rPr>
      </w:pPr>
    </w:p>
    <w:p w14:paraId="645410E5" w14:textId="77777777" w:rsidR="00677DA4" w:rsidRDefault="00677DA4" w:rsidP="00677DA4">
      <w:pPr>
        <w:pStyle w:val="BodyText"/>
        <w:ind w:left="540"/>
        <w:rPr>
          <w:sz w:val="19"/>
        </w:rPr>
      </w:pPr>
    </w:p>
    <w:tbl>
      <w:tblPr>
        <w:tblW w:w="10610" w:type="dxa"/>
        <w:tblLook w:val="04A0" w:firstRow="1" w:lastRow="0" w:firstColumn="1" w:lastColumn="0" w:noHBand="0" w:noVBand="1"/>
      </w:tblPr>
      <w:tblGrid>
        <w:gridCol w:w="1083"/>
        <w:gridCol w:w="9527"/>
      </w:tblGrid>
      <w:tr w:rsidR="00C353C6" w:rsidRPr="00C353C6" w14:paraId="7708519F" w14:textId="77777777" w:rsidTr="00160C4B">
        <w:trPr>
          <w:trHeight w:val="315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811CF4D" w14:textId="77777777" w:rsidR="00C353C6" w:rsidRPr="00C353C6" w:rsidRDefault="00C353C6" w:rsidP="00C353C6">
            <w:pPr>
              <w:jc w:val="center"/>
              <w:rPr>
                <w:b/>
                <w:bCs/>
                <w:color w:val="000000"/>
              </w:rPr>
            </w:pPr>
            <w:r w:rsidRPr="00C353C6">
              <w:rPr>
                <w:b/>
                <w:bCs/>
                <w:iCs/>
              </w:rPr>
              <w:t>Code</w:t>
            </w:r>
          </w:p>
        </w:tc>
        <w:tc>
          <w:tcPr>
            <w:tcW w:w="9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A64C3" w14:textId="77777777" w:rsidR="00C353C6" w:rsidRPr="00C353C6" w:rsidRDefault="00C353C6" w:rsidP="00C353C6">
            <w:pPr>
              <w:jc w:val="center"/>
              <w:rPr>
                <w:b/>
                <w:bCs/>
                <w:color w:val="000000"/>
              </w:rPr>
            </w:pPr>
            <w:r w:rsidRPr="00C353C6">
              <w:rPr>
                <w:b/>
                <w:bCs/>
                <w:iCs/>
              </w:rPr>
              <w:t>Program</w:t>
            </w:r>
          </w:p>
        </w:tc>
      </w:tr>
      <w:tr w:rsidR="00160C4B" w:rsidRPr="00C353C6" w14:paraId="643803E4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373A" w14:textId="1068D0DC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HS241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36649" w14:textId="04C2544F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HEALTH SCIENCE (MEDICAL LABORTORY TECHNOLOGY)</w:t>
            </w:r>
          </w:p>
        </w:tc>
      </w:tr>
      <w:tr w:rsidR="00160C4B" w:rsidRPr="00C353C6" w14:paraId="0C525B35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27F4" w14:textId="20214A03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HS242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BAB95" w14:textId="2E290FAD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HEALTH SCIENCE (MEDICAL IMAGING)</w:t>
            </w:r>
          </w:p>
        </w:tc>
      </w:tr>
      <w:tr w:rsidR="00160C4B" w:rsidRPr="00C353C6" w14:paraId="62F602F8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1BF31" w14:textId="38211082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HA246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0AAD1" w14:textId="784B236E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HEALTH SCIENCE (OPTOMETRY)</w:t>
            </w:r>
          </w:p>
        </w:tc>
      </w:tr>
      <w:tr w:rsidR="00160C4B" w:rsidRPr="00C353C6" w14:paraId="34A4A9D0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CC547" w14:textId="678326A3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PH240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FED3" w14:textId="759B2D04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PHARMACY (PHARMACY)</w:t>
            </w:r>
          </w:p>
        </w:tc>
      </w:tr>
      <w:tr w:rsidR="00160C4B" w:rsidRPr="00C353C6" w14:paraId="6DCAEC18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35D24" w14:textId="2D6E2C22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DS240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F9FA" w14:textId="5D1AEE9C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DENTESTRY (DENTAL SURGERY)</w:t>
            </w:r>
          </w:p>
        </w:tc>
      </w:tr>
      <w:tr w:rsidR="00160C4B" w:rsidRPr="00C353C6" w14:paraId="57C9B7CA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053BA" w14:textId="769FE3EC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SCSR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8B58C" w14:textId="6D40AFC2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COMPUTER SCIENCE (COMPUTER NETWORK AND SECURITY)</w:t>
            </w:r>
          </w:p>
        </w:tc>
      </w:tr>
      <w:tr w:rsidR="00160C4B" w:rsidRPr="00C353C6" w14:paraId="09C9604A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AB01" w14:textId="6EF7D130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SCSJ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93169" w14:textId="65A3A48E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COMPUTER SCIENCE (SOFTWARE ENGINEERING)</w:t>
            </w:r>
          </w:p>
        </w:tc>
      </w:tr>
      <w:tr w:rsidR="00160C4B" w:rsidRPr="00C353C6" w14:paraId="4B69C339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B3E1" w14:textId="34211367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/>
              </w:rPr>
              <w:t>CDCS240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46CAB" w14:textId="51ECB7D2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ajorBidi"/>
              </w:rPr>
              <w:t>BACHELOR OF COMPUTER SCIENCE (INFORMATION TECHNOLOGY)</w:t>
            </w:r>
          </w:p>
        </w:tc>
      </w:tr>
      <w:tr w:rsidR="00160C4B" w:rsidRPr="00C353C6" w14:paraId="2EEB6D4C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3926" w14:textId="73F21EB9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SHAR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43FAB" w14:textId="0154E423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 w:cstheme="minorBidi"/>
              </w:rPr>
              <w:t>BACHELOR OF SCIENCE (HUMAN RESOURCE DEVELOPMENT)</w:t>
            </w:r>
          </w:p>
        </w:tc>
      </w:tr>
      <w:tr w:rsidR="00160C4B" w:rsidRPr="00C353C6" w14:paraId="1724889C" w14:textId="77777777" w:rsidTr="00160C4B">
        <w:trPr>
          <w:trHeight w:val="31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CBED9" w14:textId="2A9183EA" w:rsidR="00160C4B" w:rsidRPr="00C353C6" w:rsidRDefault="00160C4B" w:rsidP="00160C4B">
            <w:pPr>
              <w:jc w:val="center"/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/>
              </w:rPr>
              <w:t>BA276</w:t>
            </w:r>
          </w:p>
        </w:tc>
        <w:tc>
          <w:tcPr>
            <w:tcW w:w="9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25431" w14:textId="30C0B4F5" w:rsidR="00160C4B" w:rsidRPr="00C353C6" w:rsidRDefault="00160C4B" w:rsidP="00160C4B">
            <w:pPr>
              <w:rPr>
                <w:color w:val="000000"/>
                <w:sz w:val="18"/>
                <w:szCs w:val="18"/>
              </w:rPr>
            </w:pPr>
            <w:r w:rsidRPr="00105FB2">
              <w:rPr>
                <w:rFonts w:ascii="Georgia" w:hAnsi="Georgia"/>
              </w:rPr>
              <w:t>BACHELOR OF SCIENCE (INTERNATIONAL BUSINESS)</w:t>
            </w:r>
          </w:p>
        </w:tc>
      </w:tr>
    </w:tbl>
    <w:p w14:paraId="59E3D303" w14:textId="77777777" w:rsidR="00086800" w:rsidRPr="00446222" w:rsidRDefault="00086800" w:rsidP="00677DA4">
      <w:pPr>
        <w:pStyle w:val="BodyText"/>
        <w:ind w:firstLine="720"/>
        <w:rPr>
          <w:sz w:val="22"/>
          <w:szCs w:val="22"/>
        </w:rPr>
      </w:pPr>
    </w:p>
    <w:sectPr w:rsidR="00086800" w:rsidRPr="00446222">
      <w:headerReference w:type="default" r:id="rId7"/>
      <w:footerReference w:type="default" r:id="rId8"/>
      <w:type w:val="continuous"/>
      <w:pgSz w:w="12240" w:h="15840"/>
      <w:pgMar w:top="180" w:right="5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9C5D" w14:textId="77777777" w:rsidR="00956A9D" w:rsidRDefault="00956A9D" w:rsidP="009346F5">
      <w:r>
        <w:separator/>
      </w:r>
    </w:p>
  </w:endnote>
  <w:endnote w:type="continuationSeparator" w:id="0">
    <w:p w14:paraId="7B2D4994" w14:textId="77777777" w:rsidR="00956A9D" w:rsidRDefault="00956A9D" w:rsidP="009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321F" w14:textId="77777777" w:rsidR="00B300B0" w:rsidRDefault="00B300B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CD2F" w14:textId="77777777" w:rsidR="00956A9D" w:rsidRDefault="00956A9D" w:rsidP="009346F5">
      <w:r>
        <w:separator/>
      </w:r>
    </w:p>
  </w:footnote>
  <w:footnote w:type="continuationSeparator" w:id="0">
    <w:p w14:paraId="1781F023" w14:textId="77777777" w:rsidR="00956A9D" w:rsidRDefault="00956A9D" w:rsidP="0093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43F2" w14:textId="77777777" w:rsidR="00C353C6" w:rsidRDefault="00C353C6" w:rsidP="00C353C6">
    <w:pPr>
      <w:spacing w:line="200" w:lineRule="exact"/>
      <w:rPr>
        <w:rFonts w:ascii="Georgia" w:eastAsia="Georgia" w:hAnsi="Georgia" w:cs="Georgia"/>
        <w:b/>
        <w:sz w:val="18"/>
        <w:szCs w:val="18"/>
      </w:rPr>
    </w:pPr>
    <w:r>
      <w:rPr>
        <w:b/>
        <w:noProof/>
        <w:sz w:val="18"/>
      </w:rPr>
      <w:drawing>
        <wp:anchor distT="0" distB="0" distL="114300" distR="114300" simplePos="0" relativeHeight="251661312" behindDoc="1" locked="0" layoutInCell="1" allowOverlap="1" wp14:anchorId="25872E4C" wp14:editId="4E07F2A0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235413" cy="402360"/>
          <wp:effectExtent l="0" t="0" r="3175" b="0"/>
          <wp:wrapNone/>
          <wp:docPr id="1784189611" name="Picture 1784189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iuLogo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413" cy="4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F3B5E0" wp14:editId="1D950C5F">
              <wp:simplePos x="0" y="0"/>
              <wp:positionH relativeFrom="page">
                <wp:posOffset>5628640</wp:posOffset>
              </wp:positionH>
              <wp:positionV relativeFrom="page">
                <wp:posOffset>476250</wp:posOffset>
              </wp:positionV>
              <wp:extent cx="1591945" cy="590550"/>
              <wp:effectExtent l="0" t="0" r="8255" b="0"/>
              <wp:wrapNone/>
              <wp:docPr id="96990279" name="Text Box 96990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79174" w14:textId="77777777" w:rsidR="00C353C6" w:rsidRDefault="00C353C6" w:rsidP="00C353C6">
                          <w:pPr>
                            <w:ind w:left="20" w:right="-23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Form No.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>: DR-FO-011</w:t>
                          </w:r>
                        </w:p>
                        <w:p w14:paraId="63E3FF28" w14:textId="77777777" w:rsidR="00C353C6" w:rsidRDefault="00C353C6" w:rsidP="00C353C6">
                          <w:pPr>
                            <w:spacing w:before="2"/>
                            <w:ind w:left="20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Edition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>: 1</w:t>
                          </w:r>
                        </w:p>
                        <w:p w14:paraId="3CC09093" w14:textId="77777777" w:rsidR="00C353C6" w:rsidRDefault="00C353C6" w:rsidP="00C353C6">
                          <w:pPr>
                            <w:spacing w:line="200" w:lineRule="exact"/>
                            <w:ind w:left="20" w:right="-27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Effective Date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 xml:space="preserve"> 28/3/2023</w:t>
                          </w:r>
                        </w:p>
                        <w:p w14:paraId="42773896" w14:textId="77777777" w:rsidR="00C353C6" w:rsidRDefault="00C353C6" w:rsidP="00C353C6">
                          <w:pPr>
                            <w:ind w:left="20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t xml:space="preserve">Page (s) </w:t>
                          </w: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>: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3B5E0" id="_x0000_t202" coordsize="21600,21600" o:spt="202" path="m,l,21600r21600,l21600,xe">
              <v:stroke joinstyle="miter"/>
              <v:path gradientshapeok="t" o:connecttype="rect"/>
            </v:shapetype>
            <v:shape id="Text Box 96990279" o:spid="_x0000_s1029" type="#_x0000_t202" style="position:absolute;margin-left:443.2pt;margin-top:37.5pt;width:125.3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" filled="f" stroked="f">
              <v:textbox inset="0,0,0,0">
                <w:txbxContent>
                  <w:p w14:paraId="58879174" w14:textId="77777777" w:rsidR="00C353C6" w:rsidRDefault="00C353C6" w:rsidP="00C353C6">
                    <w:pPr>
                      <w:ind w:left="20" w:right="-23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Form No. </w:t>
                    </w: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>: DR-FO-011</w:t>
                    </w:r>
                  </w:p>
                  <w:p w14:paraId="63E3FF28" w14:textId="77777777" w:rsidR="00C353C6" w:rsidRDefault="00C353C6" w:rsidP="00C353C6">
                    <w:pPr>
                      <w:spacing w:before="2"/>
                      <w:ind w:left="20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Edition </w:t>
                    </w: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>: 1</w:t>
                    </w:r>
                  </w:p>
                  <w:p w14:paraId="3CC09093" w14:textId="77777777" w:rsidR="00C353C6" w:rsidRDefault="00C353C6" w:rsidP="00C353C6">
                    <w:pPr>
                      <w:spacing w:line="200" w:lineRule="exact"/>
                      <w:ind w:left="20" w:right="-27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Effective Date </w:t>
                    </w: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 xml:space="preserve"> 28/3/2023</w:t>
                    </w:r>
                  </w:p>
                  <w:p w14:paraId="42773896" w14:textId="77777777" w:rsidR="00C353C6" w:rsidRDefault="00C353C6" w:rsidP="00C353C6">
                    <w:pPr>
                      <w:ind w:left="20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sz w:val="18"/>
                        <w:szCs w:val="18"/>
                      </w:rPr>
                      <w:t xml:space="preserve">Page (s) </w:t>
                    </w: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>: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08629D" wp14:editId="2EBC1387">
              <wp:simplePos x="0" y="0"/>
              <wp:positionH relativeFrom="page">
                <wp:posOffset>2533650</wp:posOffset>
              </wp:positionH>
              <wp:positionV relativeFrom="page">
                <wp:posOffset>476250</wp:posOffset>
              </wp:positionV>
              <wp:extent cx="2773045" cy="835660"/>
              <wp:effectExtent l="0" t="0" r="8255" b="2540"/>
              <wp:wrapNone/>
              <wp:docPr id="521243242" name="Text Box 521243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045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B85D7" w14:textId="77777777" w:rsidR="00C353C6" w:rsidRDefault="00C353C6" w:rsidP="00C353C6">
                          <w:pPr>
                            <w:ind w:left="5" w:right="5" w:firstLine="2"/>
                            <w:jc w:val="center"/>
                            <w:rPr>
                              <w:rFonts w:ascii="Georgia" w:eastAsia="Georgia" w:hAnsi="Georgia" w:cs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>REGISTERATION AND ADMISSION OFFICE</w:t>
                          </w:r>
                        </w:p>
                        <w:p w14:paraId="024A55C3" w14:textId="77777777" w:rsidR="00C353C6" w:rsidRDefault="00C353C6" w:rsidP="00C353C6">
                          <w:pPr>
                            <w:spacing w:before="8" w:line="120" w:lineRule="exac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8C8C658" w14:textId="77777777" w:rsidR="00C353C6" w:rsidRDefault="00C353C6" w:rsidP="00C353C6">
                          <w:pPr>
                            <w:spacing w:before="3" w:line="200" w:lineRule="exact"/>
                            <w:ind w:left="56" w:right="54"/>
                            <w:jc w:val="center"/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96E1A21" w14:textId="77777777" w:rsidR="00C353C6" w:rsidRDefault="00C353C6" w:rsidP="00C353C6">
                          <w:pPr>
                            <w:spacing w:before="3" w:line="200" w:lineRule="exact"/>
                            <w:ind w:left="56" w:right="54"/>
                            <w:jc w:val="center"/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FED2DA5" w14:textId="77777777" w:rsidR="00C353C6" w:rsidRDefault="00C353C6" w:rsidP="00C353C6">
                          <w:pPr>
                            <w:spacing w:before="3" w:line="200" w:lineRule="exact"/>
                            <w:ind w:left="56" w:right="54"/>
                            <w:jc w:val="center"/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b/>
                              <w:sz w:val="18"/>
                              <w:szCs w:val="18"/>
                            </w:rPr>
                            <w:t>PLEDGE FORM FOR PROBATION STATUS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8629D" id="Text Box 521243242" o:spid="_x0000_s1030" type="#_x0000_t202" style="position:absolute;margin-left:199.5pt;margin-top:37.5pt;width:218.35pt;height: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" filled="f" stroked="f">
              <v:textbox inset="0,0,0,0">
                <w:txbxContent>
                  <w:p w14:paraId="2EFB85D7" w14:textId="77777777" w:rsidR="00C353C6" w:rsidRDefault="00C353C6" w:rsidP="00C353C6">
                    <w:pPr>
                      <w:ind w:left="5" w:right="5" w:firstLine="2"/>
                      <w:jc w:val="center"/>
                      <w:rPr>
                        <w:rFonts w:ascii="Georgia" w:eastAsia="Georgia" w:hAnsi="Georgia" w:cs="Georgia"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>REGISTERATION AND ADMISSION OFFICE</w:t>
                    </w:r>
                  </w:p>
                  <w:p w14:paraId="024A55C3" w14:textId="77777777" w:rsidR="00C353C6" w:rsidRDefault="00C353C6" w:rsidP="00C353C6">
                    <w:pPr>
                      <w:spacing w:before="8" w:line="120" w:lineRule="exact"/>
                      <w:rPr>
                        <w:sz w:val="12"/>
                        <w:szCs w:val="12"/>
                      </w:rPr>
                    </w:pPr>
                  </w:p>
                  <w:p w14:paraId="78C8C658" w14:textId="77777777" w:rsidR="00C353C6" w:rsidRDefault="00C353C6" w:rsidP="00C353C6">
                    <w:pPr>
                      <w:spacing w:before="3" w:line="200" w:lineRule="exact"/>
                      <w:ind w:left="56" w:right="54"/>
                      <w:jc w:val="center"/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</w:pPr>
                  </w:p>
                  <w:p w14:paraId="496E1A21" w14:textId="77777777" w:rsidR="00C353C6" w:rsidRDefault="00C353C6" w:rsidP="00C353C6">
                    <w:pPr>
                      <w:spacing w:before="3" w:line="200" w:lineRule="exact"/>
                      <w:ind w:left="56" w:right="54"/>
                      <w:jc w:val="center"/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</w:pPr>
                  </w:p>
                  <w:p w14:paraId="1FED2DA5" w14:textId="77777777" w:rsidR="00C353C6" w:rsidRDefault="00C353C6" w:rsidP="00C353C6">
                    <w:pPr>
                      <w:spacing w:before="3" w:line="200" w:lineRule="exact"/>
                      <w:ind w:left="56" w:right="54"/>
                      <w:jc w:val="center"/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eorgia" w:eastAsia="Georgia" w:hAnsi="Georgia" w:cs="Georgia"/>
                        <w:b/>
                        <w:sz w:val="18"/>
                        <w:szCs w:val="18"/>
                      </w:rPr>
                      <w:t>PLEDGE FORM FOR PROBATION STATUS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eorgia" w:eastAsia="Georgia" w:hAnsi="Georgia" w:cs="Georgia"/>
        <w:b/>
        <w:sz w:val="18"/>
        <w:szCs w:val="18"/>
      </w:rPr>
      <w:t xml:space="preserve">       </w:t>
    </w:r>
  </w:p>
  <w:p w14:paraId="6B7564F1" w14:textId="77777777" w:rsidR="00C353C6" w:rsidRDefault="00C353C6" w:rsidP="00C353C6">
    <w:pPr>
      <w:spacing w:line="200" w:lineRule="exact"/>
      <w:rPr>
        <w:rFonts w:ascii="Georgia" w:eastAsia="Georgia" w:hAnsi="Georgia" w:cs="Georgia"/>
        <w:b/>
        <w:sz w:val="18"/>
        <w:szCs w:val="18"/>
      </w:rPr>
    </w:pPr>
  </w:p>
  <w:p w14:paraId="11AE5D13" w14:textId="77777777" w:rsidR="00C353C6" w:rsidRDefault="00C353C6" w:rsidP="00C353C6">
    <w:pPr>
      <w:spacing w:line="200" w:lineRule="exact"/>
      <w:rPr>
        <w:rFonts w:ascii="Georgia" w:eastAsia="Georgia" w:hAnsi="Georgia" w:cs="Georgia"/>
        <w:b/>
        <w:sz w:val="18"/>
        <w:szCs w:val="18"/>
      </w:rPr>
    </w:pPr>
  </w:p>
  <w:p w14:paraId="69356E8D" w14:textId="77777777" w:rsidR="00C353C6" w:rsidRDefault="00C353C6" w:rsidP="00C353C6">
    <w:pPr>
      <w:spacing w:line="200" w:lineRule="exact"/>
      <w:rPr>
        <w:rFonts w:ascii="Georgia" w:eastAsia="Georgia" w:hAnsi="Georgia" w:cs="Georgia"/>
        <w:b/>
        <w:sz w:val="18"/>
        <w:szCs w:val="18"/>
      </w:rPr>
    </w:pPr>
  </w:p>
  <w:p w14:paraId="41DF1075" w14:textId="77777777" w:rsidR="00C353C6" w:rsidRDefault="00C353C6" w:rsidP="00C353C6">
    <w:pPr>
      <w:spacing w:line="200" w:lineRule="exact"/>
      <w:rPr>
        <w:rFonts w:ascii="Georgia" w:eastAsia="Georgia" w:hAnsi="Georgia" w:cs="Georgia"/>
        <w:b/>
        <w:sz w:val="18"/>
        <w:szCs w:val="18"/>
      </w:rPr>
    </w:pPr>
  </w:p>
  <w:p w14:paraId="1AEC419E" w14:textId="77777777" w:rsidR="00B300B0" w:rsidRDefault="00B300B0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3154"/>
    <w:multiLevelType w:val="multilevel"/>
    <w:tmpl w:val="1F8CAC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173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89"/>
    <w:rsid w:val="00037464"/>
    <w:rsid w:val="000404B3"/>
    <w:rsid w:val="0004240F"/>
    <w:rsid w:val="00044ECB"/>
    <w:rsid w:val="00076CFE"/>
    <w:rsid w:val="00085FB4"/>
    <w:rsid w:val="00086800"/>
    <w:rsid w:val="00122DA7"/>
    <w:rsid w:val="00125D0E"/>
    <w:rsid w:val="0012782D"/>
    <w:rsid w:val="00160C4B"/>
    <w:rsid w:val="00194B71"/>
    <w:rsid w:val="002D7EA4"/>
    <w:rsid w:val="00307774"/>
    <w:rsid w:val="00315E44"/>
    <w:rsid w:val="00325BD3"/>
    <w:rsid w:val="0033072F"/>
    <w:rsid w:val="0038604B"/>
    <w:rsid w:val="003E130C"/>
    <w:rsid w:val="00400234"/>
    <w:rsid w:val="00426D3F"/>
    <w:rsid w:val="0044065B"/>
    <w:rsid w:val="00446222"/>
    <w:rsid w:val="004B4665"/>
    <w:rsid w:val="004E12CA"/>
    <w:rsid w:val="004F707D"/>
    <w:rsid w:val="0051030F"/>
    <w:rsid w:val="00511FA8"/>
    <w:rsid w:val="00595DBB"/>
    <w:rsid w:val="005D510D"/>
    <w:rsid w:val="00632B5F"/>
    <w:rsid w:val="00677DA4"/>
    <w:rsid w:val="006B1D7E"/>
    <w:rsid w:val="006C1C89"/>
    <w:rsid w:val="006D1734"/>
    <w:rsid w:val="0073044D"/>
    <w:rsid w:val="007A6BDE"/>
    <w:rsid w:val="007C7A6E"/>
    <w:rsid w:val="00806956"/>
    <w:rsid w:val="00863892"/>
    <w:rsid w:val="0089766F"/>
    <w:rsid w:val="008C2311"/>
    <w:rsid w:val="00922B13"/>
    <w:rsid w:val="009346F5"/>
    <w:rsid w:val="00944A0F"/>
    <w:rsid w:val="00945566"/>
    <w:rsid w:val="00956A9D"/>
    <w:rsid w:val="009C6EAF"/>
    <w:rsid w:val="00A11723"/>
    <w:rsid w:val="00A41CD9"/>
    <w:rsid w:val="00A55B7D"/>
    <w:rsid w:val="00A945B0"/>
    <w:rsid w:val="00A95FEC"/>
    <w:rsid w:val="00AB1267"/>
    <w:rsid w:val="00B059F0"/>
    <w:rsid w:val="00B10B78"/>
    <w:rsid w:val="00B300B0"/>
    <w:rsid w:val="00BA39F8"/>
    <w:rsid w:val="00BA4D89"/>
    <w:rsid w:val="00BC3CD3"/>
    <w:rsid w:val="00C353C6"/>
    <w:rsid w:val="00CD144B"/>
    <w:rsid w:val="00D64634"/>
    <w:rsid w:val="00DA21C9"/>
    <w:rsid w:val="00DE2D2A"/>
    <w:rsid w:val="00E2661C"/>
    <w:rsid w:val="00E90339"/>
    <w:rsid w:val="00E93A9F"/>
    <w:rsid w:val="00EE196B"/>
    <w:rsid w:val="00F026A3"/>
    <w:rsid w:val="00F53A5D"/>
    <w:rsid w:val="00F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2760"/>
  <w15:docId w15:val="{9A5906EF-B744-4CCC-8A6F-E19D726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34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6F5"/>
  </w:style>
  <w:style w:type="paragraph" w:styleId="Footer">
    <w:name w:val="footer"/>
    <w:basedOn w:val="Normal"/>
    <w:link w:val="FooterChar"/>
    <w:uiPriority w:val="99"/>
    <w:unhideWhenUsed/>
    <w:rsid w:val="00934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6F5"/>
  </w:style>
  <w:style w:type="table" w:styleId="TableGrid">
    <w:name w:val="Table Grid"/>
    <w:basedOn w:val="TableNormal"/>
    <w:uiPriority w:val="59"/>
    <w:rsid w:val="009C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86800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6800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Qiwan University</dc:creator>
  <cp:lastModifiedBy>QIU</cp:lastModifiedBy>
  <cp:revision>17</cp:revision>
  <cp:lastPrinted>2023-03-28T09:31:00Z</cp:lastPrinted>
  <dcterms:created xsi:type="dcterms:W3CDTF">2020-08-30T06:54:00Z</dcterms:created>
  <dcterms:modified xsi:type="dcterms:W3CDTF">2025-06-02T07:49:00Z</dcterms:modified>
</cp:coreProperties>
</file>